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divdocumentdivparagraphnth-last-child1"/>
        <w:tblW w:w="0" w:type="auto"/>
        <w:tblCellSpacing w:w="0" w:type="dxa"/>
        <w:shd w:val="clear" w:color="auto" w:fill="434D54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40"/>
        <w:gridCol w:w="10200"/>
      </w:tblGrid>
      <w:tr w:rsidR="0011330F" w:rsidTr="00501A10">
        <w:trPr>
          <w:trHeight w:val="1203"/>
          <w:tblCellSpacing w:w="0" w:type="dxa"/>
        </w:trPr>
        <w:tc>
          <w:tcPr>
            <w:tcW w:w="2040" w:type="dxa"/>
            <w:shd w:val="clear" w:color="auto" w:fill="144181"/>
            <w:tcMar>
              <w:top w:w="640" w:type="dxa"/>
              <w:left w:w="0" w:type="dxa"/>
              <w:bottom w:w="0" w:type="dxa"/>
              <w:right w:w="0" w:type="dxa"/>
            </w:tcMar>
            <w:hideMark/>
          </w:tcPr>
          <w:p w:rsidR="00172F8D" w:rsidRPr="00B83828" w:rsidRDefault="004C133B" w:rsidP="00637121">
            <w:pPr>
              <w:spacing w:line="240" w:lineRule="auto"/>
              <w:jc w:val="both"/>
              <w:rPr>
                <w:rFonts w:ascii="Bookman Old Style" w:eastAsia="Arial" w:hAnsi="Bookman Old Style" w:cs="Arial"/>
                <w:color w:val="FFFFFF"/>
                <w:sz w:val="18"/>
                <w:szCs w:val="18"/>
              </w:rPr>
            </w:pPr>
            <w:r>
              <w:rPr>
                <w:rFonts w:ascii="Bookman Old Style" w:eastAsia="Arial" w:hAnsi="Bookman Old Style" w:cs="Arial"/>
                <w:noProof/>
                <w:color w:val="FFFFFF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-198494</wp:posOffset>
                  </wp:positionV>
                  <wp:extent cx="981075" cy="1019549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241218_103207_831-removebg-preview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7150" cy="1036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4880">
              <w:rPr>
                <w:rFonts w:ascii="Bookman Old Style" w:eastAsia="Arial" w:hAnsi="Bookman Old Style" w:cs="Arial"/>
                <w:color w:val="FFFFFF"/>
                <w:sz w:val="18"/>
                <w:szCs w:val="18"/>
              </w:rPr>
              <w:t xml:space="preserve"> </w:t>
            </w:r>
          </w:p>
        </w:tc>
        <w:tc>
          <w:tcPr>
            <w:tcW w:w="10200" w:type="dxa"/>
            <w:shd w:val="clear" w:color="auto" w:fill="144181"/>
            <w:tcMar>
              <w:top w:w="640" w:type="dxa"/>
              <w:left w:w="0" w:type="dxa"/>
              <w:bottom w:w="0" w:type="dxa"/>
              <w:right w:w="700" w:type="dxa"/>
            </w:tcMar>
            <w:hideMark/>
          </w:tcPr>
          <w:p w:rsidR="00172F8D" w:rsidRPr="00B83828" w:rsidRDefault="00965177" w:rsidP="00637121">
            <w:pPr>
              <w:pStyle w:val="div"/>
              <w:spacing w:line="240" w:lineRule="auto"/>
              <w:ind w:left="440" w:right="700"/>
              <w:jc w:val="both"/>
              <w:rPr>
                <w:rStyle w:val="divPARAGRAPHNAMEdiv"/>
                <w:rFonts w:ascii="Bookman Old Style" w:eastAsia="Arial" w:hAnsi="Bookman Old Style" w:cs="Arial"/>
                <w:b/>
                <w:bCs/>
                <w:caps/>
                <w:color w:val="FFFFFF"/>
                <w:spacing w:val="10"/>
                <w:sz w:val="40"/>
                <w:szCs w:val="40"/>
                <w:shd w:val="clear" w:color="auto" w:fill="auto"/>
              </w:rPr>
            </w:pPr>
            <w:r>
              <w:rPr>
                <w:rStyle w:val="span"/>
                <w:rFonts w:ascii="Bookman Old Style" w:eastAsia="Arial" w:hAnsi="Bookman Old Style" w:cs="Arial"/>
                <w:b/>
                <w:bCs/>
                <w:caps/>
                <w:color w:val="FFFFFF"/>
                <w:spacing w:val="10"/>
                <w:sz w:val="40"/>
                <w:szCs w:val="40"/>
              </w:rPr>
              <w:t>Wangeci joseph kinyua</w:t>
            </w:r>
          </w:p>
          <w:p w:rsidR="00172F8D" w:rsidRPr="00B83828" w:rsidRDefault="00965177" w:rsidP="00637121">
            <w:pPr>
              <w:pStyle w:val="documentzipsuffix"/>
              <w:spacing w:line="240" w:lineRule="auto"/>
              <w:ind w:left="440"/>
              <w:jc w:val="both"/>
              <w:rPr>
                <w:rStyle w:val="divPARAGRAPHCNTCdiv"/>
                <w:rFonts w:ascii="Bookman Old Style" w:eastAsia="Arial" w:hAnsi="Bookman Old Style" w:cs="Arial"/>
                <w:color w:val="FFFFFF"/>
                <w:sz w:val="22"/>
                <w:szCs w:val="22"/>
                <w:shd w:val="clear" w:color="auto" w:fill="auto"/>
              </w:rPr>
            </w:pPr>
            <w:proofErr w:type="spellStart"/>
            <w:r>
              <w:rPr>
                <w:rStyle w:val="span"/>
                <w:rFonts w:ascii="Bookman Old Style" w:eastAsia="Arial" w:hAnsi="Bookman Old Style" w:cs="Arial"/>
                <w:color w:val="FFFFFF"/>
                <w:sz w:val="22"/>
                <w:szCs w:val="22"/>
              </w:rPr>
              <w:t>Nakuru</w:t>
            </w:r>
            <w:proofErr w:type="spellEnd"/>
            <w:r w:rsidR="00274583" w:rsidRPr="00B83828">
              <w:rPr>
                <w:rStyle w:val="span"/>
                <w:rFonts w:ascii="Bookman Old Style" w:eastAsia="Arial" w:hAnsi="Bookman Old Style" w:cs="Arial"/>
                <w:color w:val="FFFFFF"/>
                <w:sz w:val="22"/>
                <w:szCs w:val="22"/>
              </w:rPr>
              <w:t xml:space="preserve"> Kenya</w:t>
            </w:r>
            <w:r w:rsidR="006702B4">
              <w:rPr>
                <w:rStyle w:val="span"/>
                <w:rFonts w:ascii="Bookman Old Style" w:eastAsia="Arial" w:hAnsi="Bookman Old Style" w:cs="Arial"/>
                <w:color w:val="FFFFFF"/>
                <w:sz w:val="22"/>
                <w:szCs w:val="22"/>
              </w:rPr>
              <w:t>.</w:t>
            </w:r>
          </w:p>
          <w:p w:rsidR="00902518" w:rsidRDefault="00274583" w:rsidP="00902518">
            <w:pPr>
              <w:spacing w:line="240" w:lineRule="auto"/>
              <w:ind w:left="440"/>
              <w:jc w:val="both"/>
              <w:textAlignment w:val="auto"/>
              <w:rPr>
                <w:rStyle w:val="sprtr"/>
                <w:rFonts w:ascii="Bookman Old Style" w:eastAsia="Arial" w:hAnsi="Bookman Old Style" w:cs="Arial"/>
                <w:color w:val="FFFFFF"/>
                <w:sz w:val="22"/>
                <w:szCs w:val="22"/>
              </w:rPr>
            </w:pPr>
            <w:r>
              <w:rPr>
                <w:rStyle w:val="span"/>
                <w:rFonts w:ascii="Bookman Old Style" w:eastAsia="Arial" w:hAnsi="Bookman Old Style" w:cs="Arial"/>
                <w:color w:val="FFFFFF"/>
                <w:sz w:val="22"/>
                <w:szCs w:val="22"/>
              </w:rPr>
              <w:t xml:space="preserve">Email: </w:t>
            </w:r>
            <w:r w:rsidR="00965177">
              <w:rPr>
                <w:rStyle w:val="span"/>
                <w:rFonts w:ascii="Bookman Old Style" w:eastAsia="Arial" w:hAnsi="Bookman Old Style" w:cs="Arial"/>
                <w:color w:val="FFFFFF"/>
                <w:sz w:val="22"/>
                <w:szCs w:val="22"/>
              </w:rPr>
              <w:t>Kinyuaj8234@gmail.com</w:t>
            </w:r>
            <w:r>
              <w:rPr>
                <w:rStyle w:val="sprtr"/>
                <w:rFonts w:ascii="Bookman Old Style" w:eastAsia="Arial" w:hAnsi="Bookman Old Style" w:cs="Arial"/>
                <w:color w:val="FFFFFF"/>
                <w:sz w:val="22"/>
                <w:szCs w:val="22"/>
              </w:rPr>
              <w:t> </w:t>
            </w:r>
          </w:p>
          <w:p w:rsidR="00172F8D" w:rsidRPr="00B83828" w:rsidRDefault="00274583" w:rsidP="00902518">
            <w:pPr>
              <w:spacing w:line="240" w:lineRule="auto"/>
              <w:ind w:left="440"/>
              <w:jc w:val="both"/>
              <w:textAlignment w:val="auto"/>
              <w:rPr>
                <w:rStyle w:val="span"/>
                <w:rFonts w:ascii="Bookman Old Style" w:eastAsia="Arial" w:hAnsi="Bookman Old Style" w:cs="Arial"/>
                <w:color w:val="FFFFFF"/>
                <w:sz w:val="22"/>
                <w:szCs w:val="22"/>
              </w:rPr>
            </w:pPr>
            <w:r>
              <w:rPr>
                <w:rStyle w:val="sprtr"/>
                <w:rFonts w:ascii="Bookman Old Style" w:eastAsia="Arial" w:hAnsi="Bookman Old Style" w:cs="Arial"/>
                <w:color w:val="FFFFFF"/>
                <w:sz w:val="22"/>
                <w:szCs w:val="22"/>
              </w:rPr>
              <w:t xml:space="preserve">Tel: </w:t>
            </w:r>
            <w:r w:rsidR="004C133B">
              <w:rPr>
                <w:rStyle w:val="span"/>
                <w:rFonts w:ascii="Bookman Old Style" w:eastAsia="Arial" w:hAnsi="Bookman Old Style" w:cs="Arial"/>
                <w:color w:val="FFFFFF"/>
                <w:sz w:val="22"/>
                <w:szCs w:val="22"/>
              </w:rPr>
              <w:t>+254 114 168 18</w:t>
            </w:r>
            <w:r w:rsidR="00965177">
              <w:rPr>
                <w:rStyle w:val="span"/>
                <w:rFonts w:ascii="Bookman Old Style" w:eastAsia="Arial" w:hAnsi="Bookman Old Style" w:cs="Arial"/>
                <w:color w:val="FFFFFF"/>
                <w:sz w:val="22"/>
                <w:szCs w:val="22"/>
              </w:rPr>
              <w:t>0</w:t>
            </w:r>
          </w:p>
          <w:p w:rsidR="00172F8D" w:rsidRPr="00B83828" w:rsidRDefault="00274583" w:rsidP="00637121">
            <w:pPr>
              <w:pStyle w:val="div"/>
              <w:spacing w:line="240" w:lineRule="auto"/>
              <w:ind w:left="440"/>
              <w:jc w:val="both"/>
              <w:rPr>
                <w:rStyle w:val="divPARAGRAPHCNTCdiv"/>
                <w:rFonts w:ascii="Bookman Old Style" w:eastAsia="Arial" w:hAnsi="Bookman Old Style" w:cs="Arial"/>
                <w:color w:val="FFFFFF"/>
                <w:sz w:val="18"/>
                <w:szCs w:val="18"/>
                <w:shd w:val="clear" w:color="auto" w:fill="auto"/>
              </w:rPr>
            </w:pPr>
            <w:r w:rsidRPr="00B83828">
              <w:rPr>
                <w:rStyle w:val="divPARAGRAPHCNTCdiv"/>
                <w:rFonts w:ascii="Bookman Old Style" w:eastAsia="Arial" w:hAnsi="Bookman Old Style" w:cs="Arial"/>
                <w:color w:val="FFFFFF"/>
                <w:sz w:val="18"/>
                <w:szCs w:val="18"/>
                <w:shd w:val="clear" w:color="auto" w:fill="auto"/>
              </w:rPr>
              <w:t> </w:t>
            </w:r>
          </w:p>
        </w:tc>
      </w:tr>
    </w:tbl>
    <w:p w:rsidR="00172F8D" w:rsidRPr="00B83828" w:rsidRDefault="00172F8D" w:rsidP="00637121">
      <w:pPr>
        <w:spacing w:line="240" w:lineRule="auto"/>
        <w:jc w:val="both"/>
        <w:rPr>
          <w:rFonts w:ascii="Bookman Old Style" w:hAnsi="Bookman Old Style"/>
          <w:vanish/>
          <w:sz w:val="18"/>
          <w:szCs w:val="18"/>
        </w:rPr>
        <w:sectPr w:rsidR="00172F8D" w:rsidRPr="00B83828">
          <w:headerReference w:type="default" r:id="rId9"/>
          <w:footerReference w:type="default" r:id="rId10"/>
          <w:pgSz w:w="12240" w:h="15840"/>
          <w:pgMar w:top="0" w:right="700" w:bottom="400" w:left="0" w:header="0" w:footer="0" w:gutter="0"/>
          <w:cols w:space="720"/>
        </w:sectPr>
      </w:pPr>
    </w:p>
    <w:p w:rsidR="00172F8D" w:rsidRPr="00B83828" w:rsidRDefault="00172F8D" w:rsidP="00637121">
      <w:pPr>
        <w:spacing w:line="240" w:lineRule="auto"/>
        <w:jc w:val="both"/>
        <w:rPr>
          <w:rFonts w:ascii="Bookman Old Style" w:hAnsi="Bookman Old Style"/>
          <w:vanish/>
          <w:sz w:val="18"/>
          <w:szCs w:val="18"/>
        </w:rPr>
      </w:pPr>
    </w:p>
    <w:p w:rsidR="00172F8D" w:rsidRPr="00B83828" w:rsidRDefault="00172F8D" w:rsidP="00637121">
      <w:pPr>
        <w:spacing w:line="240" w:lineRule="auto"/>
        <w:jc w:val="both"/>
        <w:rPr>
          <w:rFonts w:ascii="Bookman Old Style" w:hAnsi="Bookman Old Style"/>
          <w:vanish/>
          <w:sz w:val="18"/>
          <w:szCs w:val="18"/>
        </w:rPr>
      </w:pPr>
    </w:p>
    <w:tbl>
      <w:tblPr>
        <w:tblStyle w:val="divdocumentdivsectionbgsectiondivsectiondivheading"/>
        <w:tblW w:w="5000" w:type="pct"/>
        <w:tblCellSpacing w:w="0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11330F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:rsidR="00172F8D" w:rsidRPr="00B83828" w:rsidRDefault="00274583" w:rsidP="00637121">
            <w:pPr>
              <w:spacing w:line="240" w:lineRule="auto"/>
              <w:jc w:val="both"/>
              <w:rPr>
                <w:rFonts w:ascii="Bookman Old Style" w:eastAsia="Arial" w:hAnsi="Bookman Old Style" w:cs="Arial"/>
                <w:color w:val="494C4E"/>
                <w:sz w:val="22"/>
                <w:szCs w:val="22"/>
              </w:rPr>
            </w:pPr>
            <w:r w:rsidRPr="00B83828">
              <w:rPr>
                <w:rStyle w:val="divdocumentSECTIONCNTCsectionnotbtnlnkdivheadingdivsectiontitle"/>
                <w:rFonts w:ascii="Bookman Old Style" w:eastAsia="Arial" w:hAnsi="Bookman Old Style" w:cs="Arial"/>
                <w:b/>
                <w:bCs/>
                <w:caps/>
                <w:color w:val="144181"/>
                <w:spacing w:val="10"/>
                <w:sz w:val="22"/>
                <w:szCs w:val="22"/>
              </w:rPr>
              <w:t xml:space="preserve">CAREER PROFILE </w:t>
            </w:r>
            <w:r w:rsidR="00722849" w:rsidRPr="00B83828">
              <w:rPr>
                <w:rStyle w:val="divdocumentSECTIONCNTCsectionnotbtnlnkdivheadingdivsectiontitle"/>
                <w:rFonts w:ascii="Bookman Old Style" w:eastAsia="Arial" w:hAnsi="Bookman Old Style" w:cs="Arial"/>
                <w:b/>
                <w:bCs/>
                <w:caps/>
                <w:color w:val="144181"/>
                <w:spacing w:val="10"/>
                <w:sz w:val="22"/>
                <w:szCs w:val="22"/>
              </w:rPr>
              <w:t>Summary</w:t>
            </w:r>
          </w:p>
        </w:tc>
      </w:tr>
    </w:tbl>
    <w:p w:rsidR="000A2D29" w:rsidRPr="00965177" w:rsidRDefault="000A2D29" w:rsidP="000A2D29">
      <w:pPr>
        <w:spacing w:line="240" w:lineRule="auto"/>
        <w:textAlignment w:val="auto"/>
      </w:pPr>
      <w:r w:rsidRPr="00965177">
        <w:t>Moti</w:t>
      </w:r>
      <w:r w:rsidR="00C24624">
        <w:t>vated and detail-oriented junior</w:t>
      </w:r>
      <w:r w:rsidRPr="00965177">
        <w:t xml:space="preserve"> soft</w:t>
      </w:r>
      <w:r w:rsidR="002E7E2A" w:rsidRPr="00965177">
        <w:t>ware developer with a Bachelor o</w:t>
      </w:r>
      <w:r w:rsidR="00C24624">
        <w:t>f Science in I</w:t>
      </w:r>
      <w:r w:rsidRPr="00965177">
        <w:t>nformation Technology seeking an internship to apply technical skills in software development, system administration</w:t>
      </w:r>
      <w:r w:rsidR="00C24624">
        <w:t>,</w:t>
      </w:r>
      <w:r w:rsidRPr="00965177">
        <w:t xml:space="preserve"> and network management. Eager to contribute to a professional environment, gain hands-on experience</w:t>
      </w:r>
      <w:r w:rsidR="00C24624">
        <w:t>,</w:t>
      </w:r>
      <w:r w:rsidRPr="00965177">
        <w:t xml:space="preserve"> and further enhance IT Knowledge.</w:t>
      </w:r>
    </w:p>
    <w:p w:rsidR="00172F8D" w:rsidRPr="00B83828" w:rsidRDefault="00172F8D" w:rsidP="00637121">
      <w:pPr>
        <w:pStyle w:val="p"/>
        <w:spacing w:line="240" w:lineRule="auto"/>
        <w:jc w:val="both"/>
        <w:rPr>
          <w:rFonts w:ascii="Bookman Old Style" w:eastAsia="Arial" w:hAnsi="Bookman Old Style" w:cs="Arial"/>
          <w:color w:val="494C4E"/>
          <w:sz w:val="18"/>
          <w:szCs w:val="18"/>
        </w:rPr>
      </w:pP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11330F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:rsidR="00172F8D" w:rsidRPr="00DC5C2A" w:rsidRDefault="00274583" w:rsidP="00637121">
            <w:pPr>
              <w:pStyle w:val="NoSpacing"/>
              <w:jc w:val="both"/>
              <w:rPr>
                <w:rStyle w:val="divdocumentdivheadingdivsectiontitle"/>
                <w:rFonts w:ascii="Bookman Old Style" w:eastAsia="Arial" w:hAnsi="Bookman Old Style" w:cs="Arial"/>
                <w:b/>
                <w:bCs/>
                <w:caps/>
                <w:spacing w:val="10"/>
                <w:sz w:val="22"/>
                <w:szCs w:val="22"/>
              </w:rPr>
            </w:pPr>
            <w:r w:rsidRPr="00DC5C2A">
              <w:rPr>
                <w:rStyle w:val="divdocumentdivheadingdivsectiontitle"/>
                <w:rFonts w:ascii="Bookman Old Style" w:eastAsia="Arial" w:hAnsi="Bookman Old Style" w:cs="Arial"/>
                <w:b/>
                <w:bCs/>
                <w:caps/>
                <w:spacing w:val="10"/>
                <w:sz w:val="22"/>
                <w:szCs w:val="22"/>
              </w:rPr>
              <w:t xml:space="preserve">KEY </w:t>
            </w:r>
            <w:r w:rsidR="00722849" w:rsidRPr="00DC5C2A">
              <w:rPr>
                <w:rStyle w:val="divdocumentdivheadingdivsectiontitle"/>
                <w:rFonts w:ascii="Bookman Old Style" w:eastAsia="Arial" w:hAnsi="Bookman Old Style" w:cs="Arial"/>
                <w:b/>
                <w:bCs/>
                <w:caps/>
                <w:spacing w:val="10"/>
                <w:sz w:val="22"/>
                <w:szCs w:val="22"/>
              </w:rPr>
              <w:t>Skills</w:t>
            </w:r>
            <w:r w:rsidRPr="00DC5C2A">
              <w:rPr>
                <w:rStyle w:val="divdocumentdivheadingdivsectiontitle"/>
                <w:rFonts w:ascii="Bookman Old Style" w:eastAsia="Arial" w:hAnsi="Bookman Old Style" w:cs="Arial"/>
                <w:b/>
                <w:bCs/>
                <w:caps/>
                <w:spacing w:val="10"/>
                <w:sz w:val="22"/>
                <w:szCs w:val="22"/>
              </w:rPr>
              <w:t xml:space="preserve"> AND COMPETENCIES</w:t>
            </w:r>
          </w:p>
          <w:p w:rsidR="000A2D29" w:rsidRPr="008F20EF" w:rsidRDefault="008F20EF" w:rsidP="00637121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Bookman Old Style" w:eastAsia="Arial" w:hAnsi="Bookman Old Style" w:cs="Arial"/>
                <w:color w:val="494C4E"/>
                <w:sz w:val="18"/>
                <w:szCs w:val="18"/>
              </w:rPr>
            </w:pPr>
            <w:r w:rsidRPr="00E10E66">
              <w:rPr>
                <w:b/>
              </w:rPr>
              <w:t>Web Development using Django Web Framework:</w:t>
            </w:r>
            <w:r>
              <w:t xml:space="preserve"> </w:t>
            </w:r>
            <w:r w:rsidRPr="008F20EF">
              <w:t>Proficient in building robust, scalable, and secure web applications using Django, ensuring adherence to best practices in software development</w:t>
            </w:r>
            <w:r>
              <w:t>.</w:t>
            </w:r>
          </w:p>
          <w:p w:rsidR="008F20EF" w:rsidRPr="008F20EF" w:rsidRDefault="008F20EF" w:rsidP="00637121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Bookman Old Style" w:eastAsia="Arial" w:hAnsi="Bookman Old Style" w:cs="Arial"/>
                <w:color w:val="494C4E"/>
                <w:sz w:val="18"/>
                <w:szCs w:val="18"/>
              </w:rPr>
            </w:pPr>
            <w:r w:rsidRPr="00E10E66">
              <w:rPr>
                <w:b/>
              </w:rPr>
              <w:t>Working with Operating Systems (Windows and Kali Linux):</w:t>
            </w:r>
            <w:r>
              <w:t xml:space="preserve"> Experienced in configuring, troubleshooting, and leveraging tools across Windows and Kali Linux environments for development and security tasks.</w:t>
            </w:r>
          </w:p>
          <w:p w:rsidR="008F20EF" w:rsidRPr="008F20EF" w:rsidRDefault="008F20EF" w:rsidP="00637121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Bookman Old Style" w:eastAsia="Arial" w:hAnsi="Bookman Old Style" w:cs="Arial"/>
                <w:color w:val="494C4E"/>
                <w:sz w:val="18"/>
                <w:szCs w:val="18"/>
              </w:rPr>
            </w:pPr>
            <w:r w:rsidRPr="00E10E66">
              <w:rPr>
                <w:b/>
              </w:rPr>
              <w:t>Database Management:</w:t>
            </w:r>
            <w:r>
              <w:t xml:space="preserve"> Capable of developing user-friendly and functional mobile and desktop applications that meet specific business or user needs.</w:t>
            </w:r>
          </w:p>
          <w:p w:rsidR="008F20EF" w:rsidRPr="008F20EF" w:rsidRDefault="008F20EF" w:rsidP="00637121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Bookman Old Style" w:eastAsia="Arial" w:hAnsi="Bookman Old Style" w:cs="Arial"/>
                <w:color w:val="494C4E"/>
                <w:sz w:val="18"/>
                <w:szCs w:val="18"/>
              </w:rPr>
            </w:pPr>
            <w:r w:rsidRPr="00E10E66">
              <w:rPr>
                <w:b/>
              </w:rPr>
              <w:t>Networking:</w:t>
            </w:r>
            <w:r>
              <w:t xml:space="preserve"> Knowledgeable in basic networking concepts, including setting up and troubleshooting network configurations,</w:t>
            </w:r>
            <w:r w:rsidR="00C24624">
              <w:t xml:space="preserve"> and </w:t>
            </w:r>
            <w:r>
              <w:t>ensuring smooth communication between systems.</w:t>
            </w:r>
          </w:p>
          <w:p w:rsidR="008F20EF" w:rsidRPr="008F20EF" w:rsidRDefault="008F20EF" w:rsidP="00637121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Bookman Old Style" w:eastAsia="Arial" w:hAnsi="Bookman Old Style" w:cs="Arial"/>
                <w:color w:val="494C4E"/>
                <w:sz w:val="18"/>
                <w:szCs w:val="18"/>
              </w:rPr>
            </w:pPr>
            <w:r w:rsidRPr="00E10E66">
              <w:rPr>
                <w:b/>
              </w:rPr>
              <w:t>Proficient in Python Programming Language:</w:t>
            </w:r>
            <w:r>
              <w:t xml:space="preserve"> Strong expertise in Python for scripting, automation, and application development, with familiarity in Java and C++ for multi-language problem-solving.</w:t>
            </w:r>
          </w:p>
          <w:p w:rsidR="008F20EF" w:rsidRPr="00E10E66" w:rsidRDefault="008F20EF" w:rsidP="00637121">
            <w:pPr>
              <w:pStyle w:val="NoSpacing"/>
              <w:numPr>
                <w:ilvl w:val="0"/>
                <w:numId w:val="27"/>
              </w:numPr>
              <w:jc w:val="both"/>
              <w:rPr>
                <w:rFonts w:ascii="Bookman Old Style" w:eastAsia="Arial" w:hAnsi="Bookman Old Style" w:cs="Arial"/>
                <w:color w:val="494C4E"/>
                <w:sz w:val="18"/>
                <w:szCs w:val="18"/>
              </w:rPr>
            </w:pPr>
            <w:r w:rsidRPr="00E10E66">
              <w:rPr>
                <w:b/>
              </w:rPr>
              <w:t xml:space="preserve">Version Control using </w:t>
            </w:r>
            <w:proofErr w:type="spellStart"/>
            <w:r w:rsidRPr="00E10E66">
              <w:rPr>
                <w:b/>
              </w:rPr>
              <w:t>Git</w:t>
            </w:r>
            <w:proofErr w:type="spellEnd"/>
            <w:r w:rsidRPr="00E10E66">
              <w:rPr>
                <w:b/>
              </w:rPr>
              <w:t xml:space="preserve"> and GitHub Platform:</w:t>
            </w:r>
            <w:r>
              <w:t xml:space="preserve"> </w:t>
            </w:r>
            <w:r w:rsidR="00E10E66">
              <w:t xml:space="preserve">Experienced in version control systems, collaborating on projects using </w:t>
            </w:r>
            <w:proofErr w:type="spellStart"/>
            <w:r w:rsidR="00E10E66">
              <w:t>Git</w:t>
            </w:r>
            <w:proofErr w:type="spellEnd"/>
            <w:r w:rsidR="00C24624">
              <w:t>,</w:t>
            </w:r>
            <w:r w:rsidR="00E10E66">
              <w:t xml:space="preserve"> and managing repositories on GitHub for seamless code integration and tracking.</w:t>
            </w:r>
          </w:p>
          <w:p w:rsidR="00E10E66" w:rsidRPr="00E17E6A" w:rsidRDefault="00E10E66" w:rsidP="00637121">
            <w:pPr>
              <w:pStyle w:val="NoSpacing"/>
              <w:numPr>
                <w:ilvl w:val="0"/>
                <w:numId w:val="27"/>
              </w:numPr>
              <w:jc w:val="both"/>
              <w:rPr>
                <w:rStyle w:val="divdocumentdivheadingdivsectiontitle"/>
                <w:rFonts w:ascii="Bookman Old Style" w:eastAsia="Arial" w:hAnsi="Bookman Old Style" w:cs="Arial"/>
                <w:color w:val="494C4E"/>
                <w:sz w:val="18"/>
                <w:szCs w:val="18"/>
              </w:rPr>
            </w:pPr>
            <w:r w:rsidRPr="00E10E66">
              <w:rPr>
                <w:b/>
              </w:rPr>
              <w:t>Working with Relational Databases (MySQL):</w:t>
            </w:r>
            <w:r>
              <w:t xml:space="preserve"> Adept at designing and managing MySQL databases, ensuring data integrity and optimized query performance.</w:t>
            </w:r>
          </w:p>
          <w:p w:rsidR="00E17E6A" w:rsidRDefault="00E17E6A" w:rsidP="00637121">
            <w:pPr>
              <w:pStyle w:val="NoSpacing"/>
              <w:jc w:val="both"/>
              <w:rPr>
                <w:rStyle w:val="divdocumentdivheadingdivsectiontitle"/>
                <w:rFonts w:ascii="Bookman Old Style" w:eastAsia="Arial" w:hAnsi="Bookman Old Style" w:cs="Arial"/>
                <w:b/>
                <w:bCs/>
                <w:caps/>
                <w:spacing w:val="10"/>
                <w:sz w:val="22"/>
                <w:szCs w:val="22"/>
              </w:rPr>
            </w:pPr>
          </w:p>
          <w:p w:rsidR="00501A10" w:rsidRDefault="00501A10" w:rsidP="00637121">
            <w:pPr>
              <w:pStyle w:val="NoSpacing"/>
              <w:jc w:val="both"/>
              <w:rPr>
                <w:rStyle w:val="divdocumentdivheadingdivsectiontitle"/>
                <w:rFonts w:ascii="Bookman Old Style" w:eastAsia="Arial" w:hAnsi="Bookman Old Style" w:cs="Arial"/>
                <w:b/>
                <w:bCs/>
                <w:caps/>
                <w:spacing w:val="10"/>
                <w:sz w:val="22"/>
                <w:szCs w:val="22"/>
              </w:rPr>
            </w:pPr>
          </w:p>
          <w:p w:rsidR="00B83828" w:rsidRDefault="00274583" w:rsidP="00637121">
            <w:pPr>
              <w:pStyle w:val="NoSpacing"/>
              <w:jc w:val="both"/>
              <w:rPr>
                <w:rStyle w:val="divdocumentdivheadingdivsectiontitle"/>
                <w:rFonts w:ascii="Bookman Old Style" w:eastAsia="Arial" w:hAnsi="Bookman Old Style" w:cs="Arial"/>
                <w:b/>
                <w:bCs/>
                <w:caps/>
                <w:spacing w:val="10"/>
                <w:sz w:val="22"/>
                <w:szCs w:val="22"/>
              </w:rPr>
            </w:pPr>
            <w:r w:rsidRPr="00DC5C2A">
              <w:rPr>
                <w:rStyle w:val="divdocumentdivheadingdivsectiontitle"/>
                <w:rFonts w:ascii="Bookman Old Style" w:eastAsia="Arial" w:hAnsi="Bookman Old Style" w:cs="Arial"/>
                <w:b/>
                <w:bCs/>
                <w:caps/>
                <w:spacing w:val="10"/>
                <w:sz w:val="22"/>
                <w:szCs w:val="22"/>
              </w:rPr>
              <w:t>WORK EXPERIENCES</w:t>
            </w:r>
          </w:p>
          <w:p w:rsidR="001D1EEA" w:rsidRDefault="001D1EEA" w:rsidP="00637121">
            <w:pPr>
              <w:pStyle w:val="NoSpacing"/>
              <w:jc w:val="both"/>
              <w:rPr>
                <w:rStyle w:val="divdocumentdivheadingdivsectiontitle"/>
                <w:rFonts w:ascii="Bookman Old Style" w:eastAsia="Arial" w:hAnsi="Bookman Old Style" w:cs="Arial"/>
                <w:b/>
                <w:bCs/>
                <w:caps/>
                <w:spacing w:val="10"/>
                <w:sz w:val="22"/>
                <w:szCs w:val="22"/>
              </w:rPr>
            </w:pPr>
            <w:bookmarkStart w:id="0" w:name="_GoBack"/>
            <w:bookmarkEnd w:id="0"/>
          </w:p>
          <w:p w:rsidR="00E10E66" w:rsidRPr="00E10E66" w:rsidRDefault="001D1EEA" w:rsidP="00E10E66">
            <w:pPr>
              <w:spacing w:line="240" w:lineRule="auto"/>
              <w:textAlignment w:val="auto"/>
              <w:rPr>
                <w:b/>
              </w:rPr>
            </w:pPr>
            <w:r>
              <w:rPr>
                <w:b/>
              </w:rPr>
              <w:t>Tutor</w:t>
            </w:r>
            <w:r w:rsidR="00F9693E">
              <w:rPr>
                <w:b/>
              </w:rPr>
              <w:t xml:space="preserve">  </w:t>
            </w:r>
            <w:r w:rsidR="00F9693E" w:rsidRPr="00F9693E">
              <w:t>-&gt;</w:t>
            </w:r>
            <w:r>
              <w:rPr>
                <w:b/>
              </w:rPr>
              <w:t xml:space="preserve"> </w:t>
            </w:r>
            <w:r w:rsidR="00E10E66" w:rsidRPr="00E10E66">
              <w:rPr>
                <w:b/>
              </w:rPr>
              <w:t xml:space="preserve"> Serein Educational Center( </w:t>
            </w:r>
            <w:r w:rsidR="00C24624">
              <w:rPr>
                <w:b/>
              </w:rPr>
              <w:t xml:space="preserve">Industrial </w:t>
            </w:r>
            <w:r w:rsidR="00E10E66" w:rsidRPr="00E10E66">
              <w:rPr>
                <w:b/>
              </w:rPr>
              <w:t>Attachment):   May 2023 – August 2023</w:t>
            </w:r>
          </w:p>
        </w:tc>
      </w:tr>
    </w:tbl>
    <w:p w:rsidR="00E10E66" w:rsidRPr="00E10E66" w:rsidRDefault="00E10E66" w:rsidP="00E10E66">
      <w:pPr>
        <w:pStyle w:val="NoSpacing"/>
        <w:rPr>
          <w:b/>
          <w:szCs w:val="18"/>
        </w:rPr>
      </w:pPr>
      <w:r w:rsidRPr="00E10E66">
        <w:rPr>
          <w:b/>
          <w:szCs w:val="18"/>
        </w:rPr>
        <w:t>Roles and Responsibilities:</w:t>
      </w:r>
    </w:p>
    <w:p w:rsidR="00E10E66" w:rsidRDefault="00E10E66" w:rsidP="00E10E66">
      <w:pPr>
        <w:pStyle w:val="ListParagraph"/>
        <w:numPr>
          <w:ilvl w:val="0"/>
          <w:numId w:val="30"/>
        </w:numPr>
        <w:spacing w:line="240" w:lineRule="auto"/>
        <w:textAlignment w:val="auto"/>
      </w:pPr>
      <w:r w:rsidRPr="00E10E66">
        <w:t>Introduced new topics and reviewed previously covered material.</w:t>
      </w:r>
    </w:p>
    <w:p w:rsidR="00E10E66" w:rsidRDefault="00E10E66" w:rsidP="00E10E66">
      <w:pPr>
        <w:pStyle w:val="ListParagraph"/>
        <w:numPr>
          <w:ilvl w:val="0"/>
          <w:numId w:val="30"/>
        </w:numPr>
        <w:spacing w:line="240" w:lineRule="auto"/>
        <w:textAlignment w:val="auto"/>
      </w:pPr>
      <w:r w:rsidRPr="00E10E66">
        <w:t>Provide hands-on experience and real-world applications of theoretical concepts.</w:t>
      </w:r>
    </w:p>
    <w:p w:rsidR="00E10E66" w:rsidRPr="00E10E66" w:rsidRDefault="00E10E66" w:rsidP="00E10E66">
      <w:pPr>
        <w:pStyle w:val="ListParagraph"/>
        <w:numPr>
          <w:ilvl w:val="0"/>
          <w:numId w:val="30"/>
        </w:numPr>
        <w:spacing w:line="240" w:lineRule="auto"/>
        <w:textAlignment w:val="auto"/>
      </w:pPr>
      <w:r w:rsidRPr="00E10E66">
        <w:t xml:space="preserve">Maintaining and troubleshooting </w:t>
      </w:r>
      <w:r>
        <w:t>computers and network equipment.</w:t>
      </w:r>
    </w:p>
    <w:p w:rsidR="0008640D" w:rsidRPr="00637121" w:rsidRDefault="0008640D" w:rsidP="00E10E66">
      <w:pPr>
        <w:pStyle w:val="divdocumentulli"/>
        <w:spacing w:line="240" w:lineRule="auto"/>
        <w:ind w:left="360"/>
        <w:jc w:val="both"/>
        <w:rPr>
          <w:rStyle w:val="span"/>
          <w:rFonts w:ascii="Bookman Old Style" w:eastAsia="Arial" w:hAnsi="Bookman Old Style" w:cs="Arial"/>
          <w:color w:val="494C4E"/>
          <w:sz w:val="18"/>
          <w:szCs w:val="18"/>
        </w:rPr>
      </w:pP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11330F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:rsidR="00172F8D" w:rsidRPr="00B83828" w:rsidRDefault="00274583" w:rsidP="00637121">
            <w:pPr>
              <w:spacing w:line="240" w:lineRule="auto"/>
              <w:jc w:val="both"/>
              <w:rPr>
                <w:rFonts w:ascii="Bookman Old Style" w:eastAsia="Arial" w:hAnsi="Bookman Old Style" w:cs="Arial"/>
                <w:color w:val="494C4E"/>
                <w:sz w:val="22"/>
                <w:szCs w:val="22"/>
              </w:rPr>
            </w:pPr>
            <w:r w:rsidRPr="00B83828">
              <w:rPr>
                <w:rStyle w:val="divdocumentdivheadingdivsectiontitle"/>
                <w:rFonts w:ascii="Bookman Old Style" w:eastAsia="Arial" w:hAnsi="Bookman Old Style" w:cs="Arial"/>
                <w:b/>
                <w:bCs/>
                <w:caps/>
                <w:spacing w:val="10"/>
                <w:sz w:val="22"/>
                <w:szCs w:val="22"/>
              </w:rPr>
              <w:t>Education and Training</w:t>
            </w:r>
          </w:p>
        </w:tc>
      </w:tr>
    </w:tbl>
    <w:p w:rsidR="00B83828" w:rsidRPr="008F2718" w:rsidRDefault="00E10E66" w:rsidP="00637121">
      <w:pPr>
        <w:pStyle w:val="paddedline"/>
        <w:spacing w:line="240" w:lineRule="auto"/>
        <w:jc w:val="both"/>
        <w:rPr>
          <w:rFonts w:eastAsia="Arial"/>
          <w:szCs w:val="18"/>
        </w:rPr>
      </w:pPr>
      <w:r w:rsidRPr="008F2718">
        <w:rPr>
          <w:rStyle w:val="degree"/>
          <w:rFonts w:eastAsia="Arial"/>
          <w:szCs w:val="18"/>
        </w:rPr>
        <w:t xml:space="preserve">Bachelors In Information </w:t>
      </w:r>
      <w:proofErr w:type="gramStart"/>
      <w:r w:rsidRPr="008F2718">
        <w:rPr>
          <w:rStyle w:val="degree"/>
          <w:rFonts w:eastAsia="Arial"/>
          <w:szCs w:val="18"/>
        </w:rPr>
        <w:t>Technology</w:t>
      </w:r>
      <w:r w:rsidR="002E7E2A" w:rsidRPr="008F2718">
        <w:rPr>
          <w:rStyle w:val="degree"/>
          <w:rFonts w:eastAsia="Arial"/>
          <w:szCs w:val="18"/>
        </w:rPr>
        <w:t xml:space="preserve"> </w:t>
      </w:r>
      <w:r w:rsidR="00274583" w:rsidRPr="008F2718">
        <w:rPr>
          <w:rStyle w:val="singlecolumnspanpaddedlinenth-child1"/>
          <w:rFonts w:eastAsia="Arial"/>
          <w:szCs w:val="18"/>
        </w:rPr>
        <w:t xml:space="preserve"> /</w:t>
      </w:r>
      <w:proofErr w:type="gramEnd"/>
      <w:r w:rsidR="00274583" w:rsidRPr="008F2718">
        <w:rPr>
          <w:rStyle w:val="singlecolumnspanpaddedlinenth-child1"/>
          <w:rFonts w:eastAsia="Arial"/>
          <w:szCs w:val="18"/>
        </w:rPr>
        <w:t xml:space="preserve"> </w:t>
      </w:r>
      <w:proofErr w:type="spellStart"/>
      <w:r w:rsidRPr="008F2718">
        <w:rPr>
          <w:rStyle w:val="span"/>
          <w:rFonts w:eastAsia="Arial"/>
          <w:szCs w:val="18"/>
        </w:rPr>
        <w:t>Dedan</w:t>
      </w:r>
      <w:proofErr w:type="spellEnd"/>
      <w:r w:rsidRPr="008F2718">
        <w:rPr>
          <w:rStyle w:val="span"/>
          <w:rFonts w:eastAsia="Arial"/>
          <w:szCs w:val="18"/>
        </w:rPr>
        <w:t xml:space="preserve"> Kimathi University of Technology</w:t>
      </w:r>
      <w:r w:rsidR="008E4EC9" w:rsidRPr="008F2718">
        <w:rPr>
          <w:rStyle w:val="datesWrapper"/>
          <w:rFonts w:eastAsia="Arial"/>
          <w:i/>
          <w:iCs/>
          <w:szCs w:val="18"/>
        </w:rPr>
        <w:t xml:space="preserve">             </w:t>
      </w:r>
      <w:r w:rsidR="002E7E2A" w:rsidRPr="008F2718">
        <w:rPr>
          <w:rStyle w:val="datesWrapper"/>
          <w:rFonts w:eastAsia="Arial"/>
          <w:i/>
          <w:iCs/>
          <w:szCs w:val="18"/>
        </w:rPr>
        <w:t xml:space="preserve">                2020 - 2024</w:t>
      </w:r>
    </w:p>
    <w:p w:rsidR="00172F8D" w:rsidRPr="008F2718" w:rsidRDefault="00274583" w:rsidP="00637121">
      <w:pPr>
        <w:pStyle w:val="paddedline"/>
        <w:spacing w:line="240" w:lineRule="auto"/>
        <w:jc w:val="both"/>
        <w:rPr>
          <w:rStyle w:val="datesWrapper"/>
          <w:rFonts w:eastAsia="Arial"/>
          <w:i/>
          <w:iCs/>
          <w:szCs w:val="18"/>
        </w:rPr>
      </w:pPr>
      <w:r w:rsidRPr="008F2718">
        <w:rPr>
          <w:rStyle w:val="degree"/>
          <w:rFonts w:eastAsia="Arial"/>
          <w:szCs w:val="18"/>
        </w:rPr>
        <w:t>Kenya Certificate of Secondary Education</w:t>
      </w:r>
      <w:r w:rsidRPr="008F2718">
        <w:rPr>
          <w:rStyle w:val="singlecolumnspanpaddedlinenth-child1"/>
          <w:rFonts w:eastAsia="Arial"/>
          <w:szCs w:val="18"/>
        </w:rPr>
        <w:t xml:space="preserve"> </w:t>
      </w:r>
      <w:r w:rsidR="00B83828" w:rsidRPr="008F2718">
        <w:rPr>
          <w:rStyle w:val="singlecolumnspanpaddedlinenth-child1"/>
          <w:rFonts w:eastAsia="Arial"/>
          <w:szCs w:val="18"/>
        </w:rPr>
        <w:t xml:space="preserve">/ </w:t>
      </w:r>
      <w:proofErr w:type="spellStart"/>
      <w:r w:rsidR="002E7E2A" w:rsidRPr="008F2718">
        <w:rPr>
          <w:rStyle w:val="span"/>
          <w:rFonts w:eastAsia="Arial"/>
          <w:szCs w:val="18"/>
        </w:rPr>
        <w:t>Nakuru</w:t>
      </w:r>
      <w:proofErr w:type="spellEnd"/>
      <w:r w:rsidR="002E7E2A" w:rsidRPr="008F2718">
        <w:rPr>
          <w:rStyle w:val="span"/>
          <w:rFonts w:eastAsia="Arial"/>
          <w:szCs w:val="18"/>
        </w:rPr>
        <w:t xml:space="preserve"> Day Secondary School</w:t>
      </w:r>
      <w:r w:rsidR="006676FB" w:rsidRPr="008F2718">
        <w:rPr>
          <w:rStyle w:val="datesWrapper"/>
          <w:rFonts w:eastAsia="Arial"/>
          <w:i/>
          <w:iCs/>
          <w:szCs w:val="18"/>
        </w:rPr>
        <w:t xml:space="preserve">                                    </w:t>
      </w:r>
      <w:r w:rsidR="002E7E2A" w:rsidRPr="008F2718">
        <w:rPr>
          <w:rStyle w:val="datesWrapper"/>
          <w:rFonts w:eastAsia="Arial"/>
          <w:i/>
          <w:iCs/>
          <w:szCs w:val="18"/>
        </w:rPr>
        <w:t xml:space="preserve"> </w:t>
      </w:r>
      <w:r w:rsidR="006676FB" w:rsidRPr="008F2718">
        <w:rPr>
          <w:rStyle w:val="datesWrapper"/>
          <w:rFonts w:eastAsia="Arial"/>
          <w:i/>
          <w:iCs/>
          <w:szCs w:val="18"/>
        </w:rPr>
        <w:t xml:space="preserve"> </w:t>
      </w:r>
      <w:r w:rsidR="008E4EC9" w:rsidRPr="008F2718">
        <w:rPr>
          <w:rStyle w:val="datesWrapper"/>
          <w:rFonts w:eastAsia="Arial"/>
          <w:i/>
          <w:iCs/>
          <w:szCs w:val="18"/>
        </w:rPr>
        <w:t xml:space="preserve"> </w:t>
      </w:r>
      <w:r w:rsidR="002E7E2A" w:rsidRPr="008F2718">
        <w:rPr>
          <w:rStyle w:val="span"/>
          <w:rFonts w:eastAsia="Arial"/>
          <w:i/>
          <w:iCs/>
          <w:szCs w:val="18"/>
        </w:rPr>
        <w:t>2016 - 2019</w:t>
      </w:r>
      <w:r w:rsidRPr="008F2718">
        <w:rPr>
          <w:rStyle w:val="datesWrapper"/>
          <w:rFonts w:eastAsia="Arial"/>
          <w:i/>
          <w:iCs/>
          <w:szCs w:val="18"/>
        </w:rPr>
        <w:t xml:space="preserve"> </w:t>
      </w:r>
    </w:p>
    <w:p w:rsidR="002E7E2A" w:rsidRPr="008F2718" w:rsidRDefault="002E7E2A" w:rsidP="00637121">
      <w:pPr>
        <w:pStyle w:val="paddedline"/>
        <w:spacing w:line="240" w:lineRule="auto"/>
        <w:jc w:val="both"/>
        <w:rPr>
          <w:rFonts w:eastAsia="Arial"/>
          <w:szCs w:val="18"/>
        </w:rPr>
      </w:pPr>
      <w:r w:rsidRPr="008F2718">
        <w:rPr>
          <w:rStyle w:val="degree"/>
          <w:rFonts w:eastAsia="Arial"/>
          <w:szCs w:val="18"/>
        </w:rPr>
        <w:t xml:space="preserve">Kenya Certificate of Secondary Education / </w:t>
      </w:r>
      <w:r w:rsidRPr="008F2718">
        <w:rPr>
          <w:rStyle w:val="degree"/>
          <w:rFonts w:eastAsia="Arial"/>
          <w:b w:val="0"/>
          <w:szCs w:val="18"/>
        </w:rPr>
        <w:t>Grace Primary School</w:t>
      </w:r>
      <w:r w:rsidRPr="008F2718">
        <w:rPr>
          <w:rStyle w:val="degree"/>
          <w:rFonts w:eastAsia="Arial"/>
          <w:szCs w:val="18"/>
        </w:rPr>
        <w:tab/>
      </w:r>
      <w:r w:rsidRPr="008F2718">
        <w:rPr>
          <w:rStyle w:val="degree"/>
          <w:rFonts w:eastAsia="Arial"/>
          <w:szCs w:val="18"/>
        </w:rPr>
        <w:tab/>
      </w:r>
      <w:r w:rsidRPr="008F2718">
        <w:rPr>
          <w:rStyle w:val="degree"/>
          <w:rFonts w:eastAsia="Arial"/>
          <w:szCs w:val="18"/>
        </w:rPr>
        <w:tab/>
      </w:r>
      <w:r w:rsidRPr="008F2718">
        <w:rPr>
          <w:rStyle w:val="degree"/>
          <w:rFonts w:eastAsia="Arial"/>
          <w:szCs w:val="18"/>
        </w:rPr>
        <w:tab/>
        <w:t xml:space="preserve">     </w:t>
      </w:r>
      <w:r w:rsidRPr="008F2718">
        <w:rPr>
          <w:rStyle w:val="degree"/>
          <w:rFonts w:eastAsia="Arial"/>
          <w:b w:val="0"/>
          <w:i/>
          <w:szCs w:val="18"/>
        </w:rPr>
        <w:t>2010 - 2015</w:t>
      </w:r>
    </w:p>
    <w:p w:rsidR="00172F8D" w:rsidRPr="008F2718" w:rsidRDefault="00172F8D" w:rsidP="002E7E2A">
      <w:pPr>
        <w:pStyle w:val="divdocumentulli"/>
        <w:spacing w:line="240" w:lineRule="auto"/>
        <w:ind w:left="720"/>
        <w:jc w:val="both"/>
        <w:rPr>
          <w:rFonts w:ascii="Bookman Old Style" w:eastAsia="Arial" w:hAnsi="Bookman Old Style" w:cs="Arial"/>
          <w:sz w:val="18"/>
          <w:szCs w:val="18"/>
        </w:rPr>
      </w:pPr>
    </w:p>
    <w:tbl>
      <w:tblPr>
        <w:tblStyle w:val="divdocumentdivheading"/>
        <w:tblW w:w="5000" w:type="pct"/>
        <w:tblCellSpacing w:w="0" w:type="dxa"/>
        <w:tblBorders>
          <w:top w:val="single" w:sz="8" w:space="0" w:color="C0C5CF"/>
        </w:tblBorders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840"/>
      </w:tblGrid>
      <w:tr w:rsidR="0011330F" w:rsidRPr="008F2718">
        <w:trPr>
          <w:tblCellSpacing w:w="0" w:type="dxa"/>
        </w:trPr>
        <w:tc>
          <w:tcPr>
            <w:tcW w:w="0" w:type="auto"/>
            <w:tcMar>
              <w:top w:w="300" w:type="dxa"/>
              <w:left w:w="0" w:type="dxa"/>
              <w:bottom w:w="100" w:type="dxa"/>
              <w:right w:w="0" w:type="dxa"/>
            </w:tcMar>
            <w:vAlign w:val="bottom"/>
            <w:hideMark/>
          </w:tcPr>
          <w:p w:rsidR="00172F8D" w:rsidRPr="008F2718" w:rsidRDefault="00274583" w:rsidP="00637121">
            <w:pPr>
              <w:spacing w:line="240" w:lineRule="auto"/>
              <w:jc w:val="both"/>
              <w:rPr>
                <w:rFonts w:ascii="Bookman Old Style" w:eastAsia="Arial" w:hAnsi="Bookman Old Style" w:cs="Arial"/>
                <w:sz w:val="22"/>
                <w:szCs w:val="22"/>
              </w:rPr>
            </w:pPr>
            <w:r w:rsidRPr="008F2718">
              <w:rPr>
                <w:rStyle w:val="divdocumentdivheadingdivsectiontitle"/>
                <w:rFonts w:ascii="Bookman Old Style" w:eastAsia="Arial" w:hAnsi="Bookman Old Style" w:cs="Arial"/>
                <w:b/>
                <w:bCs/>
                <w:caps/>
                <w:color w:val="auto"/>
                <w:spacing w:val="10"/>
                <w:sz w:val="22"/>
                <w:szCs w:val="22"/>
              </w:rPr>
              <w:t>References</w:t>
            </w:r>
          </w:p>
        </w:tc>
      </w:tr>
    </w:tbl>
    <w:p w:rsidR="00172F8D" w:rsidRPr="008F2718" w:rsidRDefault="002E7E2A" w:rsidP="00965177">
      <w:pPr>
        <w:pStyle w:val="divdocumentulli"/>
        <w:numPr>
          <w:ilvl w:val="0"/>
          <w:numId w:val="31"/>
        </w:numPr>
        <w:pBdr>
          <w:left w:val="none" w:sz="0" w:space="0" w:color="auto"/>
        </w:pBdr>
        <w:spacing w:line="240" w:lineRule="auto"/>
        <w:rPr>
          <w:rFonts w:eastAsia="Arial"/>
          <w:szCs w:val="18"/>
        </w:rPr>
      </w:pPr>
      <w:r w:rsidRPr="008F2718">
        <w:rPr>
          <w:rFonts w:eastAsia="Arial"/>
          <w:b/>
          <w:szCs w:val="18"/>
        </w:rPr>
        <w:t>Dr.</w:t>
      </w:r>
      <w:r w:rsidR="003C355F" w:rsidRPr="008F2718">
        <w:rPr>
          <w:rFonts w:eastAsia="Arial"/>
          <w:b/>
          <w:szCs w:val="18"/>
        </w:rPr>
        <w:t xml:space="preserve"> </w:t>
      </w:r>
      <w:r w:rsidRPr="008F2718">
        <w:rPr>
          <w:rFonts w:eastAsia="Arial"/>
          <w:b/>
          <w:szCs w:val="18"/>
        </w:rPr>
        <w:t xml:space="preserve">Patrick </w:t>
      </w:r>
      <w:proofErr w:type="spellStart"/>
      <w:r w:rsidRPr="008F2718">
        <w:rPr>
          <w:rFonts w:eastAsia="Arial"/>
          <w:b/>
          <w:szCs w:val="18"/>
        </w:rPr>
        <w:t>Gikunda</w:t>
      </w:r>
      <w:proofErr w:type="spellEnd"/>
      <w:r w:rsidRPr="008F2718">
        <w:rPr>
          <w:rFonts w:eastAsia="Arial"/>
          <w:szCs w:val="18"/>
        </w:rPr>
        <w:t>, Lecturer</w:t>
      </w:r>
      <w:r w:rsidR="003C355F" w:rsidRPr="008F2718">
        <w:rPr>
          <w:rFonts w:eastAsia="Arial"/>
          <w:szCs w:val="18"/>
        </w:rPr>
        <w:t xml:space="preserve"> </w:t>
      </w:r>
      <w:proofErr w:type="spellStart"/>
      <w:r w:rsidR="003C355F" w:rsidRPr="008F2718">
        <w:rPr>
          <w:rFonts w:eastAsia="Arial"/>
          <w:szCs w:val="18"/>
        </w:rPr>
        <w:t>Dedan</w:t>
      </w:r>
      <w:proofErr w:type="spellEnd"/>
      <w:r w:rsidR="003C355F" w:rsidRPr="008F2718">
        <w:rPr>
          <w:rFonts w:eastAsia="Arial"/>
          <w:szCs w:val="18"/>
        </w:rPr>
        <w:t xml:space="preserve"> Kimathi University of Technology, +254 724 381 702, Patrick.gikunda@dkut.ac.ke</w:t>
      </w:r>
    </w:p>
    <w:p w:rsidR="00172F8D" w:rsidRPr="008F2718" w:rsidRDefault="003C355F" w:rsidP="00965177">
      <w:pPr>
        <w:pStyle w:val="divdocumentulli"/>
        <w:numPr>
          <w:ilvl w:val="0"/>
          <w:numId w:val="31"/>
        </w:numPr>
        <w:spacing w:line="240" w:lineRule="auto"/>
        <w:rPr>
          <w:rFonts w:eastAsia="Arial"/>
          <w:szCs w:val="18"/>
        </w:rPr>
      </w:pPr>
      <w:r w:rsidRPr="008F2718">
        <w:rPr>
          <w:rFonts w:eastAsia="Arial"/>
          <w:b/>
          <w:szCs w:val="18"/>
        </w:rPr>
        <w:t xml:space="preserve">Beth </w:t>
      </w:r>
      <w:proofErr w:type="spellStart"/>
      <w:r w:rsidRPr="008F2718">
        <w:rPr>
          <w:rFonts w:eastAsia="Arial"/>
          <w:b/>
          <w:szCs w:val="18"/>
        </w:rPr>
        <w:t>Mwangi</w:t>
      </w:r>
      <w:proofErr w:type="spellEnd"/>
      <w:r w:rsidR="00274583" w:rsidRPr="008F2718">
        <w:rPr>
          <w:rFonts w:eastAsia="Arial"/>
          <w:b/>
          <w:szCs w:val="18"/>
        </w:rPr>
        <w:t>,</w:t>
      </w:r>
      <w:r w:rsidRPr="008F2718">
        <w:rPr>
          <w:rFonts w:eastAsia="Arial"/>
          <w:szCs w:val="18"/>
        </w:rPr>
        <w:t xml:space="preserve"> Head of ICT Department</w:t>
      </w:r>
      <w:r w:rsidR="00274583" w:rsidRPr="008F2718">
        <w:rPr>
          <w:rFonts w:eastAsia="Arial"/>
          <w:szCs w:val="18"/>
        </w:rPr>
        <w:t xml:space="preserve">, </w:t>
      </w:r>
      <w:r w:rsidRPr="008F2718">
        <w:rPr>
          <w:rFonts w:eastAsia="Arial"/>
          <w:szCs w:val="18"/>
        </w:rPr>
        <w:t>Serein Education Center</w:t>
      </w:r>
      <w:r w:rsidR="00965177" w:rsidRPr="008F2718">
        <w:rPr>
          <w:rFonts w:eastAsia="Arial"/>
          <w:szCs w:val="18"/>
        </w:rPr>
        <w:t>, +254 705 087 827, bethmwas006@gmail.com</w:t>
      </w:r>
    </w:p>
    <w:p w:rsidR="00172F8D" w:rsidRPr="00B83828" w:rsidRDefault="00172F8D" w:rsidP="00965177">
      <w:pPr>
        <w:pStyle w:val="divdocumentulli"/>
        <w:spacing w:line="240" w:lineRule="auto"/>
        <w:ind w:left="720"/>
        <w:jc w:val="both"/>
        <w:rPr>
          <w:rFonts w:ascii="Bookman Old Style" w:eastAsia="Arial" w:hAnsi="Bookman Old Style" w:cs="Arial"/>
          <w:color w:val="494C4E"/>
          <w:sz w:val="18"/>
          <w:szCs w:val="18"/>
        </w:rPr>
      </w:pPr>
    </w:p>
    <w:sectPr w:rsidR="00172F8D" w:rsidRPr="00B83828">
      <w:headerReference w:type="default" r:id="rId11"/>
      <w:footerReference w:type="default" r:id="rId12"/>
      <w:type w:val="continuous"/>
      <w:pgSz w:w="12240" w:h="15840"/>
      <w:pgMar w:top="400" w:right="700" w:bottom="400" w:left="7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D22" w:rsidRDefault="00102D22">
      <w:pPr>
        <w:spacing w:line="240" w:lineRule="auto"/>
      </w:pPr>
      <w:r>
        <w:separator/>
      </w:r>
    </w:p>
  </w:endnote>
  <w:endnote w:type="continuationSeparator" w:id="0">
    <w:p w:rsidR="00102D22" w:rsidRDefault="00102D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29" w:rsidRDefault="000A2D29">
    <w:pPr>
      <w:spacing w:line="20" w:lineRule="auto"/>
    </w:pPr>
    <w:r>
      <w:rPr>
        <w:color w:val="FFFFFF"/>
        <w:sz w:val="2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29" w:rsidRDefault="000A2D29">
    <w:pPr>
      <w:spacing w:line="20" w:lineRule="auto"/>
    </w:pPr>
    <w:r>
      <w:rPr>
        <w:color w:val="FFFFFF"/>
        <w:sz w:val="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D22" w:rsidRDefault="00102D22">
      <w:pPr>
        <w:spacing w:line="240" w:lineRule="auto"/>
      </w:pPr>
      <w:r>
        <w:separator/>
      </w:r>
    </w:p>
  </w:footnote>
  <w:footnote w:type="continuationSeparator" w:id="0">
    <w:p w:rsidR="00102D22" w:rsidRDefault="00102D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29" w:rsidRDefault="000A2D29">
    <w:pPr>
      <w:spacing w:line="20" w:lineRule="auto"/>
    </w:pPr>
    <w:r>
      <w:rPr>
        <w:color w:val="FFFFFF"/>
        <w:sz w:val="2"/>
      </w:rPr>
      <w:t>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2D29" w:rsidRDefault="000A2D29">
    <w:pPr>
      <w:spacing w:line="20" w:lineRule="auto"/>
    </w:pPr>
    <w:r>
      <w:rPr>
        <w:color w:val="FFFFFF"/>
        <w:sz w:val="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E7A060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CE8F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AC657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B8E66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2E6EB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CA855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51E5E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E80C75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4EE17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A37412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8EE34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CF4FB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63EE05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9421EC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0B8BE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816756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B4A7D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3B6B8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DC4CCC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E6636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91E9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6E696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67E41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E4AA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F74653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CC91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29C347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00BA1B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144D7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EC8AE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E62BA3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FAC704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7DA6B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35EE6E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A240A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14DA6C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0164C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664E0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472CB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06CD6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1C64E2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9C54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87C9B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98422A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FFCC52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B7C82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7002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2D0E9A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A2429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A0A95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7FC4AB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A3E578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72263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821B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6CEC1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114AC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14FA0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F7ADE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ED8F79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BC3D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EF62C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036C6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84464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78E2F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06EB0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3FECF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94209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CB8E79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6C2ED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AC0C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83093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4D090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7E7A98F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EC07B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AEF6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02499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0ACAC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7EE44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BC4C3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B7EBF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32461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11FC45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E50F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23026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A5C14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87D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BBC35C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E94AA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D5E29E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C8008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BB622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1828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BA62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28A55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8B4B20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8D4D8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84C13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CA4B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5C941E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450ABE"/>
    <w:multiLevelType w:val="hybridMultilevel"/>
    <w:tmpl w:val="97EE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3061EC"/>
    <w:multiLevelType w:val="hybridMultilevel"/>
    <w:tmpl w:val="D8B4ED72"/>
    <w:lvl w:ilvl="0" w:tplc="6422ED72">
      <w:numFmt w:val="bullet"/>
      <w:lvlText w:val="-"/>
      <w:lvlJc w:val="left"/>
      <w:pPr>
        <w:ind w:left="720" w:hanging="360"/>
      </w:pPr>
      <w:rPr>
        <w:rFonts w:ascii="Bookman Old Style" w:eastAsia="Arial" w:hAnsi="Bookman Old Style" w:cs="Arial" w:hint="default"/>
      </w:rPr>
    </w:lvl>
    <w:lvl w:ilvl="1" w:tplc="EDA694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90F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98A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CC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7CD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BC7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C8F0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B2451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032C3E"/>
    <w:multiLevelType w:val="hybridMultilevel"/>
    <w:tmpl w:val="030E9A96"/>
    <w:lvl w:ilvl="0" w:tplc="A99E8E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4CAC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5A0F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2E6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F4EC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643F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6E9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2AFC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40209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7528CF"/>
    <w:multiLevelType w:val="hybridMultilevel"/>
    <w:tmpl w:val="A5124AB4"/>
    <w:lvl w:ilvl="0" w:tplc="B2FAA9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EE8D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3A2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EA9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CEF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242D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20F8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A32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4848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8D3D7D"/>
    <w:multiLevelType w:val="hybridMultilevel"/>
    <w:tmpl w:val="45809C32"/>
    <w:lvl w:ilvl="0" w:tplc="A8DEE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D2C2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10DB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224D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14FC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DEEB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E66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EC5E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9C0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2A0767"/>
    <w:multiLevelType w:val="hybridMultilevel"/>
    <w:tmpl w:val="3B626A74"/>
    <w:lvl w:ilvl="0" w:tplc="220A6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E696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4086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2D6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216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54660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2A66E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080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40A4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124B79"/>
    <w:multiLevelType w:val="hybridMultilevel"/>
    <w:tmpl w:val="590E0748"/>
    <w:lvl w:ilvl="0" w:tplc="492E0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182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B279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A8E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6206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7CDF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D894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50EA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16B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062FE1"/>
    <w:multiLevelType w:val="hybridMultilevel"/>
    <w:tmpl w:val="2576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CA5A20"/>
    <w:multiLevelType w:val="hybridMultilevel"/>
    <w:tmpl w:val="9DCC32AC"/>
    <w:lvl w:ilvl="0" w:tplc="A26EDA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4A8B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045F9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909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3E2B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EB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FAA7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2F0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5AED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F45C2"/>
    <w:multiLevelType w:val="hybridMultilevel"/>
    <w:tmpl w:val="B68E068E"/>
    <w:lvl w:ilvl="0" w:tplc="B210B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236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087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ED5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3656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18B5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CCCD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EC07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405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F208B"/>
    <w:multiLevelType w:val="hybridMultilevel"/>
    <w:tmpl w:val="085AB542"/>
    <w:lvl w:ilvl="0" w:tplc="B40CA046">
      <w:numFmt w:val="bullet"/>
      <w:lvlText w:val="-"/>
      <w:lvlJc w:val="left"/>
      <w:pPr>
        <w:ind w:left="720" w:hanging="360"/>
      </w:pPr>
      <w:rPr>
        <w:rFonts w:ascii="Bookman Old Style" w:eastAsia="Arial" w:hAnsi="Bookman Old Style" w:cs="Arial" w:hint="default"/>
      </w:rPr>
    </w:lvl>
    <w:lvl w:ilvl="1" w:tplc="424A61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664B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A0C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B6FE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DA7D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077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652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66F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7387B"/>
    <w:multiLevelType w:val="hybridMultilevel"/>
    <w:tmpl w:val="AAD400A0"/>
    <w:lvl w:ilvl="0" w:tplc="F3CC835E">
      <w:numFmt w:val="bullet"/>
      <w:lvlText w:val="-"/>
      <w:lvlJc w:val="left"/>
      <w:pPr>
        <w:ind w:left="720" w:hanging="360"/>
      </w:pPr>
      <w:rPr>
        <w:rFonts w:ascii="Bookman Old Style" w:eastAsia="Arial" w:hAnsi="Bookman Old Style" w:cs="Arial" w:hint="default"/>
      </w:rPr>
    </w:lvl>
    <w:lvl w:ilvl="1" w:tplc="534626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5EE4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895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ABF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F4D9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9A34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9E14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1AAA3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801A0D"/>
    <w:multiLevelType w:val="hybridMultilevel"/>
    <w:tmpl w:val="49DCCABC"/>
    <w:lvl w:ilvl="0" w:tplc="E3C0C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A9B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228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5291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0E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565C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7A7E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F8E8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D45D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531EF7"/>
    <w:multiLevelType w:val="hybridMultilevel"/>
    <w:tmpl w:val="5088CA32"/>
    <w:lvl w:ilvl="0" w:tplc="957AD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073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E0A8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606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E2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2892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A051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A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8EA3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41B53"/>
    <w:multiLevelType w:val="hybridMultilevel"/>
    <w:tmpl w:val="EF4A6C88"/>
    <w:lvl w:ilvl="0" w:tplc="326A54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4D0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40D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245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40C8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A65B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BCA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20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181B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C52C45"/>
    <w:multiLevelType w:val="hybridMultilevel"/>
    <w:tmpl w:val="3C9A5394"/>
    <w:lvl w:ilvl="0" w:tplc="7F50C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07B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407C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C289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26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6894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AF9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8876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4A03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77520C"/>
    <w:multiLevelType w:val="hybridMultilevel"/>
    <w:tmpl w:val="A3BAABE0"/>
    <w:lvl w:ilvl="0" w:tplc="B14E9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B206C6">
      <w:numFmt w:val="bullet"/>
      <w:lvlText w:val="-"/>
      <w:lvlJc w:val="left"/>
      <w:pPr>
        <w:ind w:left="1440" w:hanging="360"/>
      </w:pPr>
      <w:rPr>
        <w:rFonts w:ascii="Bookman Old Style" w:eastAsia="Arial" w:hAnsi="Bookman Old Style" w:cs="Arial" w:hint="default"/>
      </w:rPr>
    </w:lvl>
    <w:lvl w:ilvl="2" w:tplc="2514F7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F63D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7C17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16E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B66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4B6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183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76DBF"/>
    <w:multiLevelType w:val="hybridMultilevel"/>
    <w:tmpl w:val="32CE7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9C0895"/>
    <w:multiLevelType w:val="hybridMultilevel"/>
    <w:tmpl w:val="DAE04092"/>
    <w:lvl w:ilvl="0" w:tplc="CF908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4C78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E299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014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321A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3069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C51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8C2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929A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3B64A6"/>
    <w:multiLevelType w:val="hybridMultilevel"/>
    <w:tmpl w:val="17C434B6"/>
    <w:lvl w:ilvl="0" w:tplc="AD40F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1A0A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E25D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C8A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2E63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D264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768C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BABE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A9A5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7A6D1F"/>
    <w:multiLevelType w:val="hybridMultilevel"/>
    <w:tmpl w:val="24588D04"/>
    <w:lvl w:ilvl="0" w:tplc="0CD0C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443B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BA06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6E2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2EA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5C8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F8B8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CAE8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CEDD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5"/>
  </w:num>
  <w:num w:numId="13">
    <w:abstractNumId w:val="16"/>
  </w:num>
  <w:num w:numId="14">
    <w:abstractNumId w:val="29"/>
  </w:num>
  <w:num w:numId="15">
    <w:abstractNumId w:val="22"/>
  </w:num>
  <w:num w:numId="16">
    <w:abstractNumId w:val="24"/>
  </w:num>
  <w:num w:numId="17">
    <w:abstractNumId w:val="25"/>
  </w:num>
  <w:num w:numId="18">
    <w:abstractNumId w:val="12"/>
  </w:num>
  <w:num w:numId="19">
    <w:abstractNumId w:val="30"/>
  </w:num>
  <w:num w:numId="20">
    <w:abstractNumId w:val="31"/>
  </w:num>
  <w:num w:numId="21">
    <w:abstractNumId w:val="21"/>
  </w:num>
  <w:num w:numId="22">
    <w:abstractNumId w:val="19"/>
  </w:num>
  <w:num w:numId="23">
    <w:abstractNumId w:val="27"/>
  </w:num>
  <w:num w:numId="24">
    <w:abstractNumId w:val="13"/>
  </w:num>
  <w:num w:numId="25">
    <w:abstractNumId w:val="14"/>
  </w:num>
  <w:num w:numId="26">
    <w:abstractNumId w:val="20"/>
  </w:num>
  <w:num w:numId="27">
    <w:abstractNumId w:val="23"/>
  </w:num>
  <w:num w:numId="28">
    <w:abstractNumId w:val="17"/>
  </w:num>
  <w:num w:numId="29">
    <w:abstractNumId w:val="26"/>
  </w:num>
  <w:num w:numId="30">
    <w:abstractNumId w:val="11"/>
  </w:num>
  <w:num w:numId="31">
    <w:abstractNumId w:val="18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8D"/>
    <w:rsid w:val="00064361"/>
    <w:rsid w:val="0008640D"/>
    <w:rsid w:val="000A2D29"/>
    <w:rsid w:val="000A33AC"/>
    <w:rsid w:val="000D340F"/>
    <w:rsid w:val="000E1B90"/>
    <w:rsid w:val="000E4880"/>
    <w:rsid w:val="00102D22"/>
    <w:rsid w:val="0011330F"/>
    <w:rsid w:val="00172F8D"/>
    <w:rsid w:val="001907F5"/>
    <w:rsid w:val="001D1EEA"/>
    <w:rsid w:val="00274583"/>
    <w:rsid w:val="002E7E2A"/>
    <w:rsid w:val="003C355F"/>
    <w:rsid w:val="004C133B"/>
    <w:rsid w:val="00501A10"/>
    <w:rsid w:val="00507E05"/>
    <w:rsid w:val="005C4917"/>
    <w:rsid w:val="005E499D"/>
    <w:rsid w:val="00637121"/>
    <w:rsid w:val="006676FB"/>
    <w:rsid w:val="006702B4"/>
    <w:rsid w:val="006B3FFE"/>
    <w:rsid w:val="00722849"/>
    <w:rsid w:val="00733810"/>
    <w:rsid w:val="00785958"/>
    <w:rsid w:val="00885D38"/>
    <w:rsid w:val="008D1FB1"/>
    <w:rsid w:val="008E4EC9"/>
    <w:rsid w:val="008F20EF"/>
    <w:rsid w:val="008F2718"/>
    <w:rsid w:val="00902518"/>
    <w:rsid w:val="00965177"/>
    <w:rsid w:val="009870E5"/>
    <w:rsid w:val="00A80F8B"/>
    <w:rsid w:val="00AC1D78"/>
    <w:rsid w:val="00AF7F51"/>
    <w:rsid w:val="00B15C38"/>
    <w:rsid w:val="00B30449"/>
    <w:rsid w:val="00B43929"/>
    <w:rsid w:val="00B83828"/>
    <w:rsid w:val="00C24624"/>
    <w:rsid w:val="00D05D11"/>
    <w:rsid w:val="00D3571C"/>
    <w:rsid w:val="00DA4A10"/>
    <w:rsid w:val="00DC5C2A"/>
    <w:rsid w:val="00E10E66"/>
    <w:rsid w:val="00E17E6A"/>
    <w:rsid w:val="00E519D4"/>
    <w:rsid w:val="00F02574"/>
    <w:rsid w:val="00F9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7769CB-CFA8-4789-AC9B-85F489B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rPr>
      <w:color w:val="494C4E"/>
    </w:rPr>
  </w:style>
  <w:style w:type="paragraph" w:customStyle="1" w:styleId="divdocumentdivnameSec">
    <w:name w:val="div_document_div_nameSec"/>
    <w:basedOn w:val="Normal"/>
    <w:pPr>
      <w:pBdr>
        <w:top w:val="none" w:sz="0" w:space="22" w:color="auto"/>
        <w:bottom w:val="none" w:sz="0" w:space="5" w:color="auto"/>
      </w:pBdr>
      <w:shd w:val="clear" w:color="auto" w:fill="434D54"/>
    </w:pPr>
    <w:rPr>
      <w:color w:val="FFFFFF"/>
      <w:shd w:val="clear" w:color="auto" w:fill="434D54"/>
    </w:rPr>
  </w:style>
  <w:style w:type="character" w:customStyle="1" w:styleId="divPARAGRAPHNAMEdiv">
    <w:name w:val="div_PARAGRAPH_NAME &gt; div"/>
    <w:basedOn w:val="DefaultParagraphFont"/>
    <w:rPr>
      <w:shd w:val="clear" w:color="auto" w:fill="144181"/>
    </w:rPr>
  </w:style>
  <w:style w:type="paragraph" w:customStyle="1" w:styleId="div">
    <w:name w:val="div"/>
    <w:basedOn w:val="Normal"/>
  </w:style>
  <w:style w:type="character" w:customStyle="1" w:styleId="divCharacter">
    <w:name w:val="div Character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table" w:customStyle="1" w:styleId="divdocumentdivparagraphnth-last-child1">
    <w:name w:val="div_document_div_paragraph_nth-last-child(1)"/>
    <w:basedOn w:val="TableNormal"/>
    <w:tblPr/>
  </w:style>
  <w:style w:type="paragraph" w:customStyle="1" w:styleId="divdocumentdivSECTIONCNTC">
    <w:name w:val="div_document_div_SECTION_CNTC"/>
    <w:basedOn w:val="Normal"/>
    <w:pPr>
      <w:shd w:val="clear" w:color="auto" w:fill="434D54"/>
    </w:pPr>
    <w:rPr>
      <w:color w:val="FFFFFF"/>
      <w:shd w:val="clear" w:color="auto" w:fill="434D54"/>
    </w:rPr>
  </w:style>
  <w:style w:type="character" w:customStyle="1" w:styleId="divPARAGRAPHCNTCdiv">
    <w:name w:val="div_PARAGRAPH_CNTC &gt; div"/>
    <w:basedOn w:val="DefaultParagraphFont"/>
    <w:rPr>
      <w:shd w:val="clear" w:color="auto" w:fill="144181"/>
    </w:rPr>
  </w:style>
  <w:style w:type="paragraph" w:customStyle="1" w:styleId="documentzipsuffix">
    <w:name w:val="document_zipsuffix"/>
    <w:basedOn w:val="Normal"/>
  </w:style>
  <w:style w:type="character" w:customStyle="1" w:styleId="sprtr">
    <w:name w:val="sprtr"/>
    <w:basedOn w:val="DefaultParagraphFont"/>
  </w:style>
  <w:style w:type="character" w:customStyle="1" w:styleId="divdocumentSECTIONCNTCsectionnotbtnlnkdivheadingdivsectiontitle">
    <w:name w:val="div_document_SECTION_CNTC + section_not(.btnlnk)_div_heading_div_sectiontitle"/>
    <w:basedOn w:val="DefaultParagraphFont"/>
  </w:style>
  <w:style w:type="table" w:customStyle="1" w:styleId="divdocumentdivsectionbgsectiondivsectiondivheading">
    <w:name w:val="div_document_div_section_bgsection + div_section_div_heading"/>
    <w:basedOn w:val="TableNormal"/>
    <w:tblPr/>
  </w:style>
  <w:style w:type="paragraph" w:customStyle="1" w:styleId="divdocumentdivparagraphnth-last-child1Paragraph">
    <w:name w:val="div_document_div_paragraph_nth-last-child(1) Paragraph"/>
    <w:basedOn w:val="Normal"/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character" w:customStyle="1" w:styleId="divdocumentdivheadingdivsectiontitle">
    <w:name w:val="div_document_div_heading_div_sectiontitle"/>
    <w:basedOn w:val="DefaultParagraphFont"/>
    <w:rPr>
      <w:color w:val="144181"/>
    </w:rPr>
  </w:style>
  <w:style w:type="table" w:customStyle="1" w:styleId="divdocumentdivheading">
    <w:name w:val="div_document_div_heading"/>
    <w:basedOn w:val="TableNormal"/>
    <w:tblPr/>
  </w:style>
  <w:style w:type="paragraph" w:customStyle="1" w:styleId="divdocumentulli">
    <w:name w:val="div_document_ul_li"/>
    <w:basedOn w:val="Normal"/>
    <w:pPr>
      <w:pBdr>
        <w:left w:val="none" w:sz="0" w:space="13" w:color="auto"/>
      </w:pBdr>
    </w:pPr>
  </w:style>
  <w:style w:type="table" w:customStyle="1" w:styleId="tabletwocol">
    <w:name w:val="table_twocol"/>
    <w:basedOn w:val="TableNormal"/>
    <w:tblPr/>
  </w:style>
  <w:style w:type="paragraph" w:customStyle="1" w:styleId="divdocumentdivparagraph">
    <w:name w:val="div_document_div_paragraph"/>
    <w:basedOn w:val="Normal"/>
  </w:style>
  <w:style w:type="paragraph" w:customStyle="1" w:styleId="paddedline">
    <w:name w:val="paddedline"/>
    <w:basedOn w:val="Normal"/>
    <w:pPr>
      <w:pBdr>
        <w:bottom w:val="none" w:sz="0" w:space="5" w:color="auto"/>
      </w:pBdr>
    </w:pPr>
  </w:style>
  <w:style w:type="paragraph" w:customStyle="1" w:styleId="divdocumentdivparagraphfirstparagraphpadb5cell">
    <w:name w:val="div_document_div_paragraph_firstparagraph_padb5cell"/>
    <w:basedOn w:val="Normal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jobtitle">
    <w:name w:val="jobtitle"/>
    <w:basedOn w:val="DefaultParagraphFont"/>
    <w:rPr>
      <w:b/>
      <w:bCs/>
    </w:rPr>
  </w:style>
  <w:style w:type="paragraph" w:customStyle="1" w:styleId="divdocumentdivparagraphpadb5cell">
    <w:name w:val="div_document_div_paragraph_padb5cell"/>
    <w:basedOn w:val="Normal"/>
    <w:pPr>
      <w:pBdr>
        <w:top w:val="none" w:sz="0" w:space="10" w:color="auto"/>
      </w:pBdr>
    </w:pPr>
  </w:style>
  <w:style w:type="character" w:customStyle="1" w:styleId="degree">
    <w:name w:val="degree"/>
    <w:basedOn w:val="DefaultParagraphFont"/>
    <w:rPr>
      <w:b/>
      <w:bCs/>
    </w:rPr>
  </w:style>
  <w:style w:type="character" w:customStyle="1" w:styleId="datesWrapper">
    <w:name w:val="datesWrapper"/>
    <w:basedOn w:val="DefaultParagraphFont"/>
  </w:style>
  <w:style w:type="character" w:customStyle="1" w:styleId="paddedlineCharacter">
    <w:name w:val="paddedline Character"/>
    <w:basedOn w:val="DefaultParagraphFont"/>
  </w:style>
  <w:style w:type="paragraph" w:customStyle="1" w:styleId="divdocumentsectionnth-last-child1">
    <w:name w:val="div_document_section_nth-last-child(1)"/>
    <w:basedOn w:val="Normal"/>
  </w:style>
  <w:style w:type="paragraph" w:styleId="NoSpacing">
    <w:name w:val="No Spacing"/>
    <w:uiPriority w:val="1"/>
    <w:qFormat/>
    <w:rsid w:val="00DC5C2A"/>
    <w:pPr>
      <w:textAlignment w:val="baseline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10E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D1EEA"/>
    <w:rPr>
      <w:b/>
      <w:bCs/>
    </w:rPr>
  </w:style>
  <w:style w:type="table" w:styleId="TableGrid">
    <w:name w:val="Table Grid"/>
    <w:basedOn w:val="TableNormal"/>
    <w:uiPriority w:val="59"/>
    <w:rsid w:val="001D1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1D1E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1D1E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1D1E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3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52E11-942F-49AD-B253-B935ACCA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Kinyua Wangeci</vt:lpstr>
    </vt:vector>
  </TitlesOfParts>
  <Company/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Kinyua Wangeci</dc:title>
  <dc:creator>CSS</dc:creator>
  <cp:lastModifiedBy>kinyua</cp:lastModifiedBy>
  <cp:revision>8</cp:revision>
  <cp:lastPrinted>2025-03-19T09:29:00Z</cp:lastPrinted>
  <dcterms:created xsi:type="dcterms:W3CDTF">2025-02-12T06:35:00Z</dcterms:created>
  <dcterms:modified xsi:type="dcterms:W3CDTF">2025-03-21T11:28:00Z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020ac137-24b4-4b77-9b5e-06977fada58a</vt:lpwstr>
  </property>
  <property fmtid="{D5CDD505-2E9C-101B-9397-08002B2CF9AE}" pid="3" name="x1ye=0">
    <vt:lpwstr>IG4AAB+LCAAAAAAABAAUm0WWg1AURBfEAA0yxN2dGQ7BXVbf6XmHhM97Vfd2Thj0I0Ak/OExkmcIFOdJnIcQmCRpiiJggjoR5CFv/MM2ZLJbX5l3e6/XPFaAGC3x69V81Bt+1wnFwU7Orr7bFdMChC0h02JCxLJYVvW7VwRNR+kVWClvL9yT5M1jO1jG7Lk5ljDHrk5tIT140pJe2uwHoPKwMm72zAGutoG7MSa5WRydH+LeSM3RsgqdTby6LYm</vt:lpwstr>
  </property>
  <property fmtid="{D5CDD505-2E9C-101B-9397-08002B2CF9AE}" pid="4" name="x1ye=1">
    <vt:lpwstr>z5rgjAXGe+A4XbPrPDm0zPCP5kTc0h69L/NnURgS5fbhXKM11reiHVTJ2oFyh/Jyl2rnA0C49+V5dSQCJWY8MBkrMfgi3NSHEe/YsPcmQ9uU62GWoi8tuweVThjelXXdHrQzluhaA36cKTyG9n1vzpRGtAIhMhLUBhU3bQS63B55w7HjALv0Cx5YAsz0pSjQMH66mlGkpkDGN3XQyKAVZSMnbDdKGdWcosanU0Yk/QhwQRF9BZQusowi42LObmL</vt:lpwstr>
  </property>
  <property fmtid="{D5CDD505-2E9C-101B-9397-08002B2CF9AE}" pid="5" name="x1ye=10">
    <vt:lpwstr>3JIBBKhD8tXG0NNNLA1AiYCIjbjG0gZ71WcnXHld3kIcxtpwWS9/FE0Tz6wHEAyI8KJW3YkOCgl+ZElUgq//fcpHEGcTQDOnE+oym8dyj8Lf33wybKr6PrOHRKkhu0Ii4Pu5eIzwFmMPyQ+1oQ9xH5LIhP0hIFnDRSXn8lVw76Ztrb5dLQT08i92W0lNtwYlHN8KcIbV8Fo7rIeGI2LoF56pnRPEhMb5fumI3k7TMUPlWJUDE/gz8UOpCyTEY7C</vt:lpwstr>
  </property>
  <property fmtid="{D5CDD505-2E9C-101B-9397-08002B2CF9AE}" pid="6" name="x1ye=100">
    <vt:lpwstr>a0BOUdwLHgwDIi8J46YAF9xczzEJwvxq5RunoWbPWro0ZAC8bWajAcedRr72GOdd7EJeVpMkFfoUv5Bw9OtsDrpeZfMouzHZEkzMbxMGAMKYaLSln3GWKtI/mZduHL3sZYb6XvVcI8KPGwD73eqraBEXjnLdf6EOwsd2oTwyBJg1dau9hg5Lp9zu+IYOww5hAh4mjJ28h7I8pr8iwQED747gikavpGlHRkpZa9pGZ8rTfBXWQFdw3KZSZIqzwfH</vt:lpwstr>
  </property>
  <property fmtid="{D5CDD505-2E9C-101B-9397-08002B2CF9AE}" pid="7" name="x1ye=101">
    <vt:lpwstr>USiYR72jvRA7NfupuHGd9wMeyZLXt6Ce4urR44AuXMcFkMAr5W/RoUmwKmBlSgoTfe1RIBNTykTYwkgnM9lPztziENqgW2ZHJE6sLRjgOG8KqH971ZPQehjUX4EXNvgtfnRD0fX7RvBPXHeJnJr8kbeNcOLX7GYa0UFNthXWh3YmTvJq9L3Z9PrJQE0wzqZvoY30qN0axKknsfEXUfg9TttghvyDlEfo189JpIEhtN4oF+cJA0JGAIR1/XfJNDN</vt:lpwstr>
  </property>
  <property fmtid="{D5CDD505-2E9C-101B-9397-08002B2CF9AE}" pid="8" name="x1ye=102">
    <vt:lpwstr>a9POLgKyMl2yEXNGPRhADVwGUfkhKs10DK7yn7Pj3hgp8N1PEW+Vgo8pvwOXrNghlGrfRmSYArRPmBE76CcRmEGMAFMDgo8EXsveXzvUxouYfUk4z/vufsMNRU9/P/e2Xpy5UNh8o953wB0lD0Wshbw2xElFRXurvQ92GBQ8qDbRqQB4JI9ZF9NK6RyG4TcXwj8+md2Uz9HcxNUAfqqfI2GYryLUoDoWsHwkrOMCEibQzRRwAenUWLFiWX/pIS6</vt:lpwstr>
  </property>
  <property fmtid="{D5CDD505-2E9C-101B-9397-08002B2CF9AE}" pid="9" name="x1ye=103">
    <vt:lpwstr>EB6Lxcj7HntJ0tT174aiTuOKXk0MzKKGoS7ASTCdI5lPRHL5N60daxg6j4AQhmCFE6v2lGTPD1exk9K5zsYdbx5YA329va1pNna2EC+pRaICgDGHI5f5O/ksSylEowKvwJh8z6CVKvbJ4VPP230iX/C1EAlmjufOM7XlkAadBrENxtvJ+x1Mw5LoQsfLlKCigpIgwF1S6YdicvIhRzNcilwL2dPrz8dBfy6XfsDAALlJDXgKvwYkDTuHRRXt4ON</vt:lpwstr>
  </property>
  <property fmtid="{D5CDD505-2E9C-101B-9397-08002B2CF9AE}" pid="10" name="x1ye=104">
    <vt:lpwstr>v59R12PUFxcvZ8I6cVWZfcdS/Q1nD5Bytm6DEB+gl+YYaa+uz7fRajuxm1h7+aGMRup4TcRPfb7Se0hUYVp+TjGh624hhf4mBpk+i+Rat30RfH1GnyYu64nc/GiX1PdKjuH1ySQL2QuWG4wWG9+2mcZZVODMa2jSEbM3peof9EkZShJCzRSF8/AhXOaDuc19kI1h0LICcDdU8yopAXjARoTVGvHdBd22NJ0d78gTAjIjG+1muXodeVwZ3sJ9vLR</vt:lpwstr>
  </property>
  <property fmtid="{D5CDD505-2E9C-101B-9397-08002B2CF9AE}" pid="11" name="x1ye=105">
    <vt:lpwstr>wKuwlSRdUzUUC4VFzsGYI3J9GUtXAH300qNIIZfiSbUFqQbh99x2B7+GV/r5Vfq4t5rj2iyrIjS3goqK66BuAetpg8xfz1n/j76FMqAaS/jJ+e0K5Avg6t31YwVxtKIvexbrITdJaBs5l3wDFkKr70EeLk6byUm479D93b6ZBmscALB2+CT1YvaMKzIf4dQHGjgrbaOQn//0EOWdyxcXxLDRBuB7KIWKdEhS/qdYf6W8s6I98p1p8jnJ2E0IQJN</vt:lpwstr>
  </property>
  <property fmtid="{D5CDD505-2E9C-101B-9397-08002B2CF9AE}" pid="12" name="x1ye=106">
    <vt:lpwstr>eS4ssE0+fSH7b0ucCGxAzCM+3Hq0C6sUtZLuV1wHPv0k6qYAW8Hb5tNzqBA9Xok4GkM1U7tATo1XJg6FWwEzwGzsRpsggiuVd9bRzwoDC+GxxIh++HiAdEJGHJ6RbqVPDqCvT5Ntr2yyhU1LOzON30DLDo2csfnVjcA8GUpqbbH5zTXFmk3luTJLj7Jl0BYMck4sIwNf9MK55wt3jWb9l3RQ3RCSM61ExJBPqVeDJbbkl/O3Ud1WsBbUiuoekBD</vt:lpwstr>
  </property>
  <property fmtid="{D5CDD505-2E9C-101B-9397-08002B2CF9AE}" pid="13" name="x1ye=107">
    <vt:lpwstr>b3lB8e94gnWbv7sxoyywAANJtcqeCS0o4kv2DyS6g0LPr35fPGBWICjwQup13TCu1epHcZGi1wrSz8C+glTC8SBQ2npJ3oU12shIWVRA21utnd0VstIiF4kUXZ9rJMStZ+QD/rjpCw852uyPCFy+iPcedjHQu/dew9WY2Go4vYubGqRso4l/QN594WxuvsrUPZN2rXZvC30nN9v3vi3+xf10O6VpIvTnohMoHHEMD/xnEWyW4Qnm7gBtliCbjTo</vt:lpwstr>
  </property>
  <property fmtid="{D5CDD505-2E9C-101B-9397-08002B2CF9AE}" pid="14" name="x1ye=108">
    <vt:lpwstr>SoRL/7iCWWACqKswdZbB7zAoobfYzrlR0aMRjJLf4A8QdOSVs0g1tNHQAWHWhSXoxlrQGnR79jNsOJAgDMo01IOItduv2vQBLrW/+5lWL5tZv5Nprh+Hi1GgoecgeS7LlXyYN2vCI28o7oIvMfyEhgRZpNzxrTctFX+zE0zmhcX3/68xMOCjnsPV0l/PoCU9YT73rg/euwnzINsRBbQgMrP2m03dyseRhKtncyFh8aGxXVSgezAkLRc1PSxOC+F</vt:lpwstr>
  </property>
  <property fmtid="{D5CDD505-2E9C-101B-9397-08002B2CF9AE}" pid="15" name="x1ye=109">
    <vt:lpwstr>lVjoC5xK++PY0jL0KnS51Q2pL6AStn6si0Lhq5V1tn9RoBFSfwxGujBW014wz+m/g7zg/M5aXb2VY8aUwrsQ4HI4cqJeoBRY/Cr6l/Mbuol1MiC2RbCc13XdIhr+8lqtuabkH4+6RnWf20TcMrmh3jOHzs/BrBPkOREM7+9xzE3RRy5Kk0G0jFpJpUS4li2IfmdkspTuxxcHv8/pVPgrAQCwLxu1GdfTWGIGP08NXN47MGonjGojY5/ropTnIWX</vt:lpwstr>
  </property>
  <property fmtid="{D5CDD505-2E9C-101B-9397-08002B2CF9AE}" pid="16" name="x1ye=11">
    <vt:lpwstr>Me2GW19d1a3v8nf0eueduywsjApQFu0hhFMp/U/rtvhfFbt+vgMWEN9aXvY4s6swA71AHys9cN7Ft0Dk1SjcRS2TUURFj4kPKR7vkhbsIJP01ApeZj7/Pof0dfHSiNKiD+JBSMvtzvx/Q0xs+Sv/APJgcoxS55TqgD1Q6qUvnjbKfuJihpkum/zwdDA3ECMdKS1oF/7t4reD0i+ux43tcmFoQ04lhzSAYpKvdpLu8NRS0XFKGWAgYlEHQOpt+HO</vt:lpwstr>
  </property>
  <property fmtid="{D5CDD505-2E9C-101B-9397-08002B2CF9AE}" pid="17" name="x1ye=110">
    <vt:lpwstr>BT9s6zSfXWNtxabBrZfB9C35ykaHApgS2RHmFuqQMsdGqgflJiVTw9RF7QungkCtlw4VrdChh8Swwbr1+b39Cy1lMQ/igK7t6K6LrEyIowEIBAJI9GtrprciYZ+bidcSubPs9qGtsQnbV0S5XdkuXj/Gl/jAEnCPBEiGSXh8C+MFvqQP1DwkT2vwXN8Ezuexj8DpMVpPwQVgm4CA//VcxOL4zbGCLeViXvBPhUIPSgh9lk2fZP0SVVjTbogyfR+</vt:lpwstr>
  </property>
  <property fmtid="{D5CDD505-2E9C-101B-9397-08002B2CF9AE}" pid="18" name="x1ye=111">
    <vt:lpwstr>xj77xneTdKMWIXQzh50N7Ra+IuILlBGjh188DDy2Q5N+PZRHYGkAM9xK2ZwxvjDCgICsUP1cTlt06CIcwt/0tgSZmjhoKRc++H7rbrPPio6Yrv80N4TcMlnwmVlw9lvxpg2jjNSe2UdPUPYM36pte/gJeZgj7aYqWaKxHVPPVs+s1qtIUwYKST9AWqhdgggbgAA</vt:lpwstr>
  </property>
  <property fmtid="{D5CDD505-2E9C-101B-9397-08002B2CF9AE}" pid="19" name="x1ye=12">
    <vt:lpwstr>PNsqZmKOGGspIz5MxBz0s7pAHQNSJT+NwVWs7fDDTGvNN24oTxtteYyxAVyXxHN/OdstiA/hae+OxN9rSDAx2Y9YWtdJ/97nZ2lwPuVXvZpotzx31Q7sj+ZFVknmT0nyy3PLbMidFZLl646DTlp/H7b+ii6gJLTY9qAsvrzoXPIIjWr4rViTDdPM1Ii7WQKVsJ3ULOMyG0vmQuJ64Zs6+kTOt4h3BKkSorSoa/HKwK78MyTfPjMXgUjI6YTBsHG</vt:lpwstr>
  </property>
  <property fmtid="{D5CDD505-2E9C-101B-9397-08002B2CF9AE}" pid="20" name="x1ye=13">
    <vt:lpwstr>woGneYqgBaOqS50k1jTEzCfrBELrpGDQFL/nDVsCSX8bjT+t7SYkCD/Jk0wvYMPywFHO0pVumObdkYgLgQmqpKDWvGRXKzMxZULHDepKYfQ/4iqPOSfTpTrxu2UvNbH59SgPVyDTaj1FnwJqmVZEBzHWAxpPZwoZ9u17M8GzQ3rMCd2hXJgZ571iqkiYLSFy1QSx82aLA/Q2N0mq6nfn5laC6ySjck8/KTa3ZpJvuw8gKLNHl5dPWSJ+LBz9ffm</vt:lpwstr>
  </property>
  <property fmtid="{D5CDD505-2E9C-101B-9397-08002B2CF9AE}" pid="21" name="x1ye=14">
    <vt:lpwstr>oRa2slv+pPuvsTXXyF0BwXxZbUf9IdznIWee3e3rdg5OVp1gyOMYgI7QDpWWGXa0T+TdIAjGxNxWuS/54ZUfWEOmzTWmRSOZbCa0wbMw4UXlBvuZcZr2iJmI0hhePahiK5yDQtiGiTbwZ6QyLeWHZxy73jUko30sM/BXT9QV+WtvU585hE2eIoEI+azAcd7OZddOA55VeJ3BnRHYVExFGVTZN/XFbpYW8shPqTogzQArQI8mW8/czrV0gMuon0r</vt:lpwstr>
  </property>
  <property fmtid="{D5CDD505-2E9C-101B-9397-08002B2CF9AE}" pid="22" name="x1ye=15">
    <vt:lpwstr>FFroROVEO4Y13MbiqMq8U3GvFUdkb1HNzLXQbRaduw/yEzyiirCRNOrLLLCZ1nK2kqPpuVCovvQWnPhAYx2GJdq3h2KtTQ8Ro0e4NKSdDMCBo9K0FWVeT0egLFuokzRouelGYvvxk7XnEC5IoyHRdlgbu9802F4py8wxrxQy43YanVj08Shyp/lVheyEeN8gM21FeCj7t7z1GzDfV+I5GPmA4eNivX3ayMdyX0ASOnqgRc2mjWPzXnQaFI2P8xB</vt:lpwstr>
  </property>
  <property fmtid="{D5CDD505-2E9C-101B-9397-08002B2CF9AE}" pid="23" name="x1ye=16">
    <vt:lpwstr>/qNIeRZ9rhRUw89BWqj6pR/4SGLtMSFMIvlMbFly2QONOHK1s5XYm/2denmE80yaEhv9AxVVJ4IliKSOQzRSoX47my+W8zQGzz3QtnDUvTICbgK3vWW/r/cF6g/Kw2EP4xzZfX72wXdW6Yl1JGoY2UEfMHPcVldTHhqmCYClrHOeF2/gy0Kw80im392pTdKy1mmmAEFqROMsi1Q0TPaxU8m+ll82ZcB+NgHZdWZ9fRnTsPf1miVwhGwsSps8h1e</vt:lpwstr>
  </property>
  <property fmtid="{D5CDD505-2E9C-101B-9397-08002B2CF9AE}" pid="24" name="x1ye=17">
    <vt:lpwstr>2+kx7Zh26BEKSWz9HZu4GByF032nSGEIkySGHfIit5TBQe9hXczn2K3xYGSXN4YV7r0QcyGIY2UcMmgRgyHnb1q6ftVNL1uE9trcPEcri2baMYtOqsiO2XaLMAFjY2C0v2KcyYg0usdfL4tkSJdR+QCN77wGAvVgdr6kMoWPoYpeTC1dRPf3zot6xewb8xCXNkwmuk+CH6E+YQEUY5uKrX9BvEiy5+VVt4Ydt7zqxFyPlRQRoLP5UtvbrED107g</vt:lpwstr>
  </property>
  <property fmtid="{D5CDD505-2E9C-101B-9397-08002B2CF9AE}" pid="25" name="x1ye=18">
    <vt:lpwstr>lciNk0nADBfP0AJj7yZigzdmj+8GCBy8nYswnYQ0DSTakehJEm+CVdiB/lVuUr3s/nGFDWSclQtLAgOwbL22JetBkv9Vv9NDFi/4EiBDjYyNZGOoWGDyP4zntCEd1yeLI1XlrZ7l+BMxPfRxbtkQ322Eg0gIoQQIoUBAA+hkecg/wj3us8RfkTcUOwjl8YY3qFtYlQkx89E6TqQAGhH1cCbx6ru7BpXzwIWZGNdN2shT6oSNlJERaBFi3vQUSR3</vt:lpwstr>
  </property>
  <property fmtid="{D5CDD505-2E9C-101B-9397-08002B2CF9AE}" pid="26" name="x1ye=19">
    <vt:lpwstr>9/QGLWJxYfhrJwBPuEU0EutqLWu/O1/bnTCvwQD3asLz3WkwpGFePQZZ1GTIpnvSK2/3Y4YeY28Pq9ZyIh4zPj9diB26z8gKZg1vTjm5gNtlTXF+U1zoGT3DnSafQxTHle3eqE+nqMpIy0mRdUBYxTBdtPd0QaGlFJ0vI1L37+pqSsCHSAboZCuw3OFkBempNYGWJ28E3jO6in1e/52VWwXNj/JFfB4xmWkKvfg3yGUbosfFB6kJQRgGcEzq5wz</vt:lpwstr>
  </property>
  <property fmtid="{D5CDD505-2E9C-101B-9397-08002B2CF9AE}" pid="27" name="x1ye=2">
    <vt:lpwstr>okD9tOGTdlYV+Kohs0+f7TkbrqmG2PjUcNaZwirRzvzitONWioMB1gSUariAmlxBJmbBbByyQRXPvj3R9xYzAR2+O3I/r6IaCUSu+iFFqDzPvY9LClorv+7B+VXLGKHos8XkDzdQNUWG4SVoAXk90Rl/olSFA8H9i9aM+Iu57lrZhcBISBYnC0GI1oPzyru/V8HB+TwnXxFCyIA4YCREernLYLMWb3NxNvEZSk743+tMBZyR7TDH12SkWKjdM2k</vt:lpwstr>
  </property>
  <property fmtid="{D5CDD505-2E9C-101B-9397-08002B2CF9AE}" pid="28" name="x1ye=20">
    <vt:lpwstr>1S0YwFIA7CwMnuCW1bdziyGfEsIXhLY8UuCHrsODlbMs4E9Lyi1mg7arYmz2fNnJs6HNEOOL/t0w1mgNwMgHLBuEnERudQlZX7HaRVsn/YOY6BPPm2LAPxFVALcPO/IDSTmayfCW13LXElN/tr7a5g18cMmtoB2R4UPSYtBQOZb2876oUYrv6y9Gq5aFfIHPDaiBsJRH3QjfGIg6tY7HQ+O5qy6X0tH3qR67Q4eIzZUzNtqDy4gx3nUatUfsxKP</vt:lpwstr>
  </property>
  <property fmtid="{D5CDD505-2E9C-101B-9397-08002B2CF9AE}" pid="29" name="x1ye=21">
    <vt:lpwstr>x41e8pLbI5VU8a88VcB44j/6ZoWBh5qScc4nKPzDDxDUbMpyemdeErcEkI5Xhq9MujtMe9N/9Vkd9Z+V3IrbYvAOwuM5YNOHjezEiIhbSGb/Q9CITXiz9Wl1nxUIa1J6ZHCzEEWHaandwxzvLtWUZBcaTDEZytY4RatjgLzJ8MMkA8plZesCvzXFBfzT7oNMed6W/QMjUPmaCvsrpWrxDCeN+D8WBmWHp2Ju34614rHYoBFbB5qhvalxWO2bipt</vt:lpwstr>
  </property>
  <property fmtid="{D5CDD505-2E9C-101B-9397-08002B2CF9AE}" pid="30" name="x1ye=22">
    <vt:lpwstr>NwKVE+3fEZT0Gfs8edn17wPuSV4/ndXCdgEydG41b+ynqtarsaCkCfZb1r1RhYq30fKfRTbrBUrHka4aP3QBd3xD/ZnY8L9F9aAQt9oOQPqE7ZNO1v4l4lZ+J2nLhZaGIUeA0mgQ/E4CKR/aLNsWIrK69asX8rfk6O195zgkoaqy1OsgluYBx7xOp3DWBIVJip7CWwdP2+RuBUdFw0sWjN3fd7zTJPpxC9aEesUCfJOkBidOH+YyBLqWlmgFWd8</vt:lpwstr>
  </property>
  <property fmtid="{D5CDD505-2E9C-101B-9397-08002B2CF9AE}" pid="31" name="x1ye=23">
    <vt:lpwstr>sxIM4aPke171xmVrJUtDI9NV33w1cpzWz9CWv00meKkuNkVgczwKGgMZN9qPOl4xZvnPa8oWqc+U4mtu8wYT1E/XeU+aEFHKZpc2zkpc2MDUdHxJFAEVyejfDGFw54MD1lm63moO1IBv+1gx8R2FejQguGU9WsrPOl8fhssgKOls5z3I3EahvdJNjyOX1WeO2QqsOb3LKr1+md/3nDHBWlpDNTSEMVFf45ShH3bDH1l2NT5T1itaWRoEDpYPWja</vt:lpwstr>
  </property>
  <property fmtid="{D5CDD505-2E9C-101B-9397-08002B2CF9AE}" pid="32" name="x1ye=24">
    <vt:lpwstr>BWQCxCXrGur2lgk3qUeCUnsdqecPM1E17guKLeWFcbrzjxU9A37KvqkzILMIHNKzDjYPJeZl3xHzPsxrn2+Vzt+fbqp5XCP4Os2soj6KLNLX3NE7OBbvL/xG2iaKYc2/1g1Pve0IF9ZikYMJIFmOVaf2IoFq7amOAJHzpk1/IXRm2cgd4Yn25xDDvM7fF/bOnXeEIsWRSkFu/LQbZQdUjC+C8lN1r3khig3lXaMtM56yp4St7bhuUviBfGBZDh2</vt:lpwstr>
  </property>
  <property fmtid="{D5CDD505-2E9C-101B-9397-08002B2CF9AE}" pid="33" name="x1ye=25">
    <vt:lpwstr>0Q/twb8+v3ZKLBjzseMFYgdR1bMhIHvMJEkPadbEcMJvUVOAvjTmYw50yDyokjlSUf8vtSMYsHp/wwuQhMJhXBYRRzkvXF0wgmMy/V3l2grWm9ImJur2pKyku4O/OlA7qAAF9sqYQBJwYdWnQeUJoqHkt+9Vyz/yxWftEQCY1leN4TONWcN8JhU1l1fTEcX7wzyWAR0/V07kDyhKBEx6CX3vc0RzxHqAcTS/dpifDWuYYc3wndoFaiZVSmlJzaf</vt:lpwstr>
  </property>
  <property fmtid="{D5CDD505-2E9C-101B-9397-08002B2CF9AE}" pid="34" name="x1ye=26">
    <vt:lpwstr>v7MfGodMAnxpP4KT8BBXNa5j48ru2GSu5pVONevfca+LAJ8PT+d14pi2cwnc152fAdX2f8BMsqD72Te3MDbzr96zZLUiPRpsXveryD/sE3PhRqYiU+dqTczldCYwA+gDvLg+fOTNszkYue0taHf0HKLnIIwJxwvKH7Ea9yUmr4vUod8Kq+wunxe2IuF72P56rCgnT2D7teZXHxvTKTdcLDvjrDH9JHQDMQN7aBsEtOTv8w+IcmBAhO+5Rv00wBP</vt:lpwstr>
  </property>
  <property fmtid="{D5CDD505-2E9C-101B-9397-08002B2CF9AE}" pid="35" name="x1ye=27">
    <vt:lpwstr>Anvk/bIP/1rNpEUicPA1AV6sPnv+jHVc9g83uVSG7HwayyqbcdsZLsWmbwfigityQR2h0vhjxQBNuBHYQolHetAoRbC4zAvwf1AsC+qDu+jPnftwJgeLNrMkcJuF63h06b3H4II95gyPz0i7wzWri1rLKOCXPptwiqd6iT3YsSiXLUC5vPNoBm+ble7D+n5427Zbar3Y5n3xmF3A99SahZzXC2xSQNR65mbty1bzPYW8QO2HV9SCcYMHTyFrkW7</vt:lpwstr>
  </property>
  <property fmtid="{D5CDD505-2E9C-101B-9397-08002B2CF9AE}" pid="36" name="x1ye=28">
    <vt:lpwstr>SGbz68GYSXbI5ttddpk/9SY3mrC2Y5NWmMG8PWH7RHqyjG5a7YqGlifRp2LQIkLwhKxZKrEMZHAkbp+VEYO6e/Jbx8o2m5UG0O1TK02Q4DR0mTReXbJJn9SERMn2xT/L91pgqfeVDteGjxo7tr6rjdSGnKj6vfLLJeiXgS5CNRdy2NGBT9guFj3Lccd2Ix4tfP3rKZyJHKASSmc0zn/nCt7fUPLD3ymzWZeZ6xO0gI4cu4RIoRvSv7aNEFLnguH</vt:lpwstr>
  </property>
  <property fmtid="{D5CDD505-2E9C-101B-9397-08002B2CF9AE}" pid="37" name="x1ye=29">
    <vt:lpwstr>L95/MQiEGjTwVxdcyfT9G6iz2/qLoFsFjXQGzf5ZOBrIXiDzOJ0oUawOTTdTUbBsmBO/zYYDiIW7CY1iP74C4z+eKAvozID8CK/Cc2I0F7HcjhbpCg5J8KKMJ+jVlvP7EbjN4QfmwtSpTkCM7/D4dHGYZ0JdfoGWHZFVUvSxpcHjV0VtZqvQQKW6qmJplSQG4d7MfJx+Q2gk6y835aEGGyxSPmLngtxuSAGLe3asCSJqR2cCGSDL3LUKzJULXWS</vt:lpwstr>
  </property>
  <property fmtid="{D5CDD505-2E9C-101B-9397-08002B2CF9AE}" pid="38" name="x1ye=3">
    <vt:lpwstr>l7sFpFc9eBK28ZI5tSNW2sTwgEqQCcuAgVna22qIHSFyhUD6SBHwuq3gXBpb+d5rtrNGYIim+shifi6zZuiGRXEDZJOdMPbXCdQJE3v9IC0atpnE025SaTPLKeuBdAN+j2ju1/G+b3jdKNAFPKd7dRnzYC7QjmDQS08MFCwuW9vbu051DMsVyQmmfBnhUn1WuHvYx+H12jJRa7Ivj+Qzk6eZ6O4YxztvijMtjKC0h/XYdE6lYF3E/UuHfYWLqgq</vt:lpwstr>
  </property>
  <property fmtid="{D5CDD505-2E9C-101B-9397-08002B2CF9AE}" pid="39" name="x1ye=30">
    <vt:lpwstr>fuC0QEfUIpalrNJUGKJXCsc5/R6AK/fqO3xAoDc64YOSSzy7BxdoafRKT1gsTWZm0W6gdKKOSXcnerbL/EeGqQLS95LzX9Xg4NydFBRoEKbZr+0KO1H3rXyZayWtI06BczUA7B4AFU8R19U57eexU6pU+T78Shj4rOGeFC65msOSD/oCH6s5cq/bJUdjUmrgpr5a4yZqR+5/9qFAhfEy+BW6bflMwOBkqvG9/j3UA3//IBVB2MI62IO4/p6hnOA</vt:lpwstr>
  </property>
  <property fmtid="{D5CDD505-2E9C-101B-9397-08002B2CF9AE}" pid="40" name="x1ye=31">
    <vt:lpwstr>LIJ0OQDBVQfC1wq0BD9MOLqpG8ESqatoWjnUImR6KfCHT/ybXQyDdJZ7x1FIjIXfJQ6Ymg/0pWa9l3g7tOFdF3ofVUYpfT6+7cZVwM/f2ZsGMF8qOaZBitvlSMlrYeoqNDz80oPRZmxtRA0lFdDF2ymqViZozjc6BR5RX2SRN5QObtISfcdMzuBxSrkWGgxaYsGUsSGruO37nkp2+jwYxlmdBvJGG+An98zh1c11/0g5stm3qVs6eWs3xAOKKfT</vt:lpwstr>
  </property>
  <property fmtid="{D5CDD505-2E9C-101B-9397-08002B2CF9AE}" pid="41" name="x1ye=32">
    <vt:lpwstr>P7w4gehJyjSqViM71aE5kHRysyilEi03J6/LnxdWgWTRK5EXGD7+2IPIJKFr9PbWDp7vqLHXzGppbmxBt7udHMT2Ntc8IEo53xv17GMJuemFP6WNFPh4eTkGK4Gj301mwJoRUGoawho3SVewlbNtL3FK7OeP6L7t0eA4NEA3GUV03XZUG+jaF7uO5Hb7oKAT8MGME7jb7Gt7m8uJs5i1p6/r/g2PVkaEG1eIS6vEtkNIQJ6/avZt6EcGqpeHViw</vt:lpwstr>
  </property>
  <property fmtid="{D5CDD505-2E9C-101B-9397-08002B2CF9AE}" pid="42" name="x1ye=33">
    <vt:lpwstr>29qgyxU1GvvCzH2SrO3mvI+GMiKLRo8PrQO6siiMNPROP/XpEepx4P4riWUDruS4/8XrfWicwpEUGB9JZ0iSpBxUcBk+zgx4jJ6uWAYC+/VIEJS/uWvrfA0A8yjtmKyem3+yc7lKqptRF0XkS8LH1IyR3JCVls34y4j6x8iRUrpYSc/bNQQxefskyt6d4+bWLi8tylcsY3d8g5FaBEozgPoAqI+XfSCSfTOht6uDXKgO7QFFHTC5ixGaT8JNb0U</vt:lpwstr>
  </property>
  <property fmtid="{D5CDD505-2E9C-101B-9397-08002B2CF9AE}" pid="43" name="x1ye=34">
    <vt:lpwstr>VCyKzQqfP9db6MYFMwsAiQ6Rbh4TGTKHnj1+Zne1wqXMk7sjtTHee3gWqYuS4XjJMOj+EgsKIcIWI3fnIJ3+raR36y+k0lZsXdpe1uajvvC40d5VudaysQqtTUTbcvSLGA7GImVI7ZNrkRnK2DuDFvTaihPxebEoBBmDeqioC+m8duVZhVv8ccbdCtaLzn4UBMsBdHNEhzjP5TXtazFa2Zn6Z01+Vzqgh0Gi1L7Hwe27ip9WjD60TxhUVIYCz9A</vt:lpwstr>
  </property>
  <property fmtid="{D5CDD505-2E9C-101B-9397-08002B2CF9AE}" pid="44" name="x1ye=35">
    <vt:lpwstr>/ouOKq0b2+p6G2bJnTU6O4kxKQoKgJ72inT8nt+K3Iw3qX/FokicNgBpqXDH+eK6z4V++FV1R9yDaowaIdFa+s7xV8NljA+XuhqzSS9i4sTdXKhiICBUNFh8ZY+Y+rs9XhVhBxOeBb8PVVKOrnG3fXOZ9Kp0/YoE9/zxyU+Frw8blrvrhfpZPQ6qUHKwBqq8SuH/rw+lrWZ1ADDqjgcyQvzhNR+R4A/kzEf0sHMYobql7UrD/ZSTzhUzTeFFBhN</vt:lpwstr>
  </property>
  <property fmtid="{D5CDD505-2E9C-101B-9397-08002B2CF9AE}" pid="45" name="x1ye=36">
    <vt:lpwstr>ggxFZaoAc02KfsReCVm7bP1lI3qiBr9xepgg6C3DyVCDaH/pPzA9LBzK/Vsi3kqm3SgCENNgQu6UV/eGrS0K231fcVvMeeFst3bJ2HXe1yFUzf2GbG540JnIs9uL8/fmhNA7d2yaslVZdPDzEfXF/AHCVp+ETi9Z4oIysq1DUg9CG9aE2MrCtzNn04koSWX3WZsEF55bWFVJF7vREBEdag1sSxQAZb7R3BrEd8E8KZdcuvuJsYw/mmsuFCtJW1G</vt:lpwstr>
  </property>
  <property fmtid="{D5CDD505-2E9C-101B-9397-08002B2CF9AE}" pid="46" name="x1ye=37">
    <vt:lpwstr>Hv4vbl/OoSyc9w4bhhRkRoeG6uXZBDOjDfZTlgHg6XbbOFX1kUCBlBQJmQiddv9WaFXRUee07qCiSm9cnb5Ka1BIMZdPiHbHNLH7I2mpnbyMAYyyK/74VewrXWB/DUkkJzaPjb9YrShOZ3Pj5RZGWF5iq1fNiuKmbdTwZCT1NbN97aAlB/iL9cC1d9p49yUAR7I/KL/wH0PJ6hh5BaSacLjlmrz98vebEop5VuIc79XtdwI7IBR+3JPCZeemrIE</vt:lpwstr>
  </property>
  <property fmtid="{D5CDD505-2E9C-101B-9397-08002B2CF9AE}" pid="47" name="x1ye=38">
    <vt:lpwstr>n2sV7+jAe3/sWG0nK/vzzvhSetkb6bT/CxL61hGO+nRW2flyFJNHkDgWSoRLETsEqCtw9Rv4USct4qGZtZ+ep6cS/EzZz6NrPGG3BoylzdT9HCCOZPGvMK5+5N5NJ7SQTF/yl8b1XveIuSnw7Y7xpFnPh89JkM4CgJw6i2xiANY0N4LBWci3Tj9JNgZPho0metkGJ3riTwNnWJdYRNu8RacI6Ar+i+BbXBC2oLgiB5LCWJP63xM+ZDrJsvpaDBZ</vt:lpwstr>
  </property>
  <property fmtid="{D5CDD505-2E9C-101B-9397-08002B2CF9AE}" pid="48" name="x1ye=39">
    <vt:lpwstr>vF+fSfE0MYHoZNqWTDEh23dRzhJ6Hisgecq36+ohIho7Xv4gW03dyWFpGLbu8N+3Q8R4eM+mcpYXPq+LtxqEep1VlGf1DcmcJqLcTyrzDbMO6KpRqZ5k1Iwanb4uRJtzcVfOehyBqPZVRbVAOeeZuR6ZsIBjU4N8B7a76THb3kbyvA51CPStGt+Eb9uFLT7+FK3zO1UmRq26JWNdZv1e9hJ4OuhQs7sJGfJS5+sCDL9nkvZMJw5euTtAfwoRx/c</vt:lpwstr>
  </property>
  <property fmtid="{D5CDD505-2E9C-101B-9397-08002B2CF9AE}" pid="49" name="x1ye=4">
    <vt:lpwstr>WXycKdGZc161ukWy9MwTaFGzaEzSPtelu5bLQ15u3wC7inlfFT3MnDL7+ToMaeMPxbVC9JyiOfQTDoWiVvtaLySq//cbfcouwPP6w1B66TSrCbB9MunB2Fo+9nLGF5AWmTq1cEabWRd78puCZWehrdxsJXJy9+f6xBNxT/UU2Is0epesghlwZhwM9RnCbpKjhTSsuNEvMzYXtWfnFp/mgME1mvNInLEYsSkv8pmz0nRfHltG2y0x9cnGBpkxf7F</vt:lpwstr>
  </property>
  <property fmtid="{D5CDD505-2E9C-101B-9397-08002B2CF9AE}" pid="50" name="x1ye=40">
    <vt:lpwstr>ruL7fn7qD/VOCGFOhy7XzkN8PYucSD2pk7a71pBI+B/pUtVWuhX+ewRCHXUtZGHxBtuQqxonJSbY9mXXFazjLsu3KnZ+yqdpHc2lVEfdgD3V9MphpK01E5/zXO5IxaZjewpUAlldDJb3KyDOTmLxKWX4p7jL36sQHK9rZrcIfqc5PR09ShdDjkwNJ9W5vPptxFN1do+e5YfEclDuBod5WtNAGdanmCTdXMSCa0xZ38BatiBmiSabm2rrO5qM/QM</vt:lpwstr>
  </property>
  <property fmtid="{D5CDD505-2E9C-101B-9397-08002B2CF9AE}" pid="51" name="x1ye=41">
    <vt:lpwstr>UPdFw+f0oM2DK/cQtPSWzdkvv8HyTnidjEYXCIfZdGGBQ0CGFp4SBbnCkWbbLaMXHv9dvKReu8M+HYYzaFdDfjp19gZhc9x2pSY61vbzOIuqvOtkC1HX88gEVe/Fo9b4AavhwmB2jaPC07AtSTGecoOpxF9NjHwk+wfGoBncDmzrP3qh8dWPNAb+brStaj24SiX2VHvwzAFADYKN+oE18zWZrhKWbdiITCBytQdrU4I7pg9bre5VFbmqhFahyG8</vt:lpwstr>
  </property>
  <property fmtid="{D5CDD505-2E9C-101B-9397-08002B2CF9AE}" pid="52" name="x1ye=42">
    <vt:lpwstr>+cn36eLSXxPpWHgedXzP37MnFf7dG1qQRxr30+ae6xB4tPuIi30ZhuJqaDfC7fUtQiydUIS1+bQtouzQrIr2hTGUcVSyE33WWqN3zHWWwa337nt7k/nvPqFPRb4gamUJ8plJ00Q6aeHS05pW0RpJ5JfnSU9Dgw7MC2VgWiKVWc9tTT349juIkD3z6SnXq7by2fklPQkBvXxDnrbhoBCvHkNLbVNjSwQEsRk1WoKQ/GHjAnfl3AUWBQL2kec+6lB</vt:lpwstr>
  </property>
  <property fmtid="{D5CDD505-2E9C-101B-9397-08002B2CF9AE}" pid="53" name="x1ye=43">
    <vt:lpwstr>DlKSA4YQhQeESkaUFReOY9HX/Gt3yYBmnMxhW//qKD1NlKFDcvGrNjMiLFGycQByPsMiZ58EccnXgH9csnpk0h+2oUFGuEXcoKibEFJqIFUTGlnTPotnSnb1Xa89Hpzug8kHsw2BZ33DiusXk32G/PwVjXxGAFaHMS1iEBH4ZsPQUa2WFxaUslGVh5UsIWdKriJtR4C4H45c4TcFmioGFQ0IuPvbVkyDKJBpXiPIpewVUwjNRZxqGzeJ4JS5DsV</vt:lpwstr>
  </property>
  <property fmtid="{D5CDD505-2E9C-101B-9397-08002B2CF9AE}" pid="54" name="x1ye=44">
    <vt:lpwstr>smtf3EOF80A9yf//vvTd/zmH/rVp6pQoRE0fsRvt3W672CkwhgRDnXyv6yVzfMFBITFkO/KXHOs/rx4Lsc94B1EJ4Gyha2JB77MELxA/Bs1v8AwyQVUPXgM7eZw2R6WYL8TLLRCiqh90vXxEw8Wdxx5xj9M1zh76UoB0fWn/1vaHW2/vLlXb++46m+5plIGBNbc6yfw3mCvHMYqrKn+ln7GynMDYmMXclJfWt4naoJPq1eDe0jmYNHQ4iokD9rb</vt:lpwstr>
  </property>
  <property fmtid="{D5CDD505-2E9C-101B-9397-08002B2CF9AE}" pid="55" name="x1ye=45">
    <vt:lpwstr>0bwktX+X1f32fWakFeLpGEUEhTuZeiRdZMgsxP/yOSnh2c8PvTvK1R5I82hQcqAD2DfXnSIWQhksg2vUviQvwsOHIb1YKwgKWB/K0LkI2ShDhz8bTmxGlkkZIdBf1uFcnT2YGM/S9RLPGPz8/snC+GKgEd4KAsSVpHG2TcqM5dD2AYm0diLBhnwTkSBj397jnV/5ctIvwRM03w+CH4sts1ar/Ct04sfdXPmGnEOV40WL0/7/IcocpUsg72mu1e7</vt:lpwstr>
  </property>
  <property fmtid="{D5CDD505-2E9C-101B-9397-08002B2CF9AE}" pid="56" name="x1ye=46">
    <vt:lpwstr>SM2pMqhB4Vm82nuHIEcHsJIfl+3I2sJbpYNNlKTa1THC8tbeUFu9yMGfq92wotsJjnlXsqxwZQ6d5E5O8OGUNaJkRac0My0lR0lXiAf0Dd/0S8k4a4e3bG09PVW6GzVyGWTh1oFT+H/y0iFbLiaXz9346fE52NnEigSMpjkSfsR/9VI6WqTYPvCnSz3SXiP6XU1xDZF66i7jwWINhZ7yTeJPbgBlZCUT5zp7BzG/jc+4MY6PmCITFnffMvVmW6n</vt:lpwstr>
  </property>
  <property fmtid="{D5CDD505-2E9C-101B-9397-08002B2CF9AE}" pid="57" name="x1ye=47">
    <vt:lpwstr>02gw0/8jQLPZ2Lsd9w4jcmfosvIhqte836aIs4aB+hcub2I4Oek3I6vt2mp9Ny125q86/3jNtjTcTO7JvMqGbljUqWrFC2+428zFJSR7NXUd4Dumt5XNQpiQqvsEPE6dH44f1EEX+uvt9+2KEsAecaC3CE/CEB0Yph82e9I2PyeB/U9UkWZ0FlnDjFSP18T9H/XRcgjlrNMP+tRAwDbcD/gyrgYDxGtiET0nHlttqfM5mzwDyGW3awQ5FD3NbjT</vt:lpwstr>
  </property>
  <property fmtid="{D5CDD505-2E9C-101B-9397-08002B2CF9AE}" pid="58" name="x1ye=48">
    <vt:lpwstr>HidLP/r/PlTkubhXb72/1bd6KQ/ogM91ZfoiDHHRkwkAVB9yFw4Xm9tQTE8zGoaqPefkIRzXlQeiMDb8kChDLJQAxnffa60N3/LuenV94W37FpCq3cdtEHt1z9qdGVYocXOF3oHscAKp2W8q8RyHaeLeKjVjFeC0ms9zu3fvun9uTsdl/Nta3/ruNquVzPyNNIWEdPFawdu+aIfosji71egIvpuZ5RkoyxXNiiLGtpBeYO42ipz99qr+uWYES9N</vt:lpwstr>
  </property>
  <property fmtid="{D5CDD505-2E9C-101B-9397-08002B2CF9AE}" pid="59" name="x1ye=49">
    <vt:lpwstr>lW8IgLlhxORIb/NRIOrbjz0mh7/e35s1AgnVAx5jzflnZKtjtKw8tgCkPqnzxomWeQnU3NfcIpQN7zXznMfMc6mqf+i5G2IiKMnSzJRCN0eundo+C8CcY6kzDcVLd3kWJlDv9EJ0Yqv5bYkQv2RHkAxikwZor7a53PmjbSi989AGUReNbL0w3t0n9c0R9ku3stB/786YHMKKHiUSLXVqBFmy9zvrwiHhuFHDBHjvJFPbJN/bpkBHSgpCg3vgt1s</vt:lpwstr>
  </property>
  <property fmtid="{D5CDD505-2E9C-101B-9397-08002B2CF9AE}" pid="60" name="x1ye=5">
    <vt:lpwstr>DLVLCoLTEOOP3ZkVuZ+82wySpYLiwy78LzhQAVhxzq8KF7aGkAYy6BI/77gk6BGhj/R4CPeXhSjN82Hz04eUFpMwKX1BlUeTLQf9MTwgteHG+X2kDY5DOhAJUWmwio/0LIVjj9thm0vJvBhnrmex0YMe0AY0slZuIDZGFpm24FT/T6ucuSvEkduSaT+GP4GGXqWsbEMDbSGpWrQ34RPHZ6rfS/HVz5EYKDJprhbPBZt5tDbvrzS4QlKmkBBetMQ</vt:lpwstr>
  </property>
  <property fmtid="{D5CDD505-2E9C-101B-9397-08002B2CF9AE}" pid="61" name="x1ye=50">
    <vt:lpwstr>nVmx6bq5A2jdzZ5/Fr941hXanLtdjLmwb2va///QZA2BvCT17WhbRJ2BP4urGarUsxc5wQb7leITU3lg8ZDBdVhbBlFIofV04x/hZ7zxPmtvEhchtx9+MVw4ckHNAectH10aFkvy1OOLoXGPp56lKa2rZNLTRNmZKE0l1AtPK0bEepI5OgX4NyOrcg+I033CYM70XhsnmfHLyzoc4eNb/G9sC4f01gMqD0bprqGw7vBM6p8Q4ptCLGRyq5z64GH</vt:lpwstr>
  </property>
  <property fmtid="{D5CDD505-2E9C-101B-9397-08002B2CF9AE}" pid="62" name="x1ye=51">
    <vt:lpwstr>DGP2hgepkXhr2JbWaDKX8r5Zs4Gicg8TDtQYU/eeFqRinmhXuKmxJio+6oClfON8I57WQthsPJO7HCAhFN14eJg27mwHeoy8M7TSRA5XVZIZ55LixIMRsDZHiKYxFjo2NZz7pF/vtyzIgVdRMEG03kqb6u82OCKlyOoS1QycErqN2aJuJYGVugt+iAwA2gvfIiutFrKEX9uDwJ9mve/kGtzmFvgO8pQaLE6e4lVK97o9bV/Fc1zW4Wa3Jo92HBM</vt:lpwstr>
  </property>
  <property fmtid="{D5CDD505-2E9C-101B-9397-08002B2CF9AE}" pid="63" name="x1ye=52">
    <vt:lpwstr>/iOgq5GB+YTowclBAPkRyMSbriM4eVI89PcAyCUKn3xUM3QOcv4gZv5xNIbYQh3OpFmK9bfev2cLKSvZE6TEkjB9IAOq9n37U4ekCLX4E72NlEN7jnW+rTT8aIzws/TiD1NkeaacR0GSHn8/UnKFhZGi8QUBshpCQ+rC3/KFoB9vkYBfQjt9PEUESJCYq3mlg9232D6y4RyWnJeSXPVgnsgMksoqrf4mEj2hE4TGK7mliQBtdd79+dSy0vvYPfW</vt:lpwstr>
  </property>
  <property fmtid="{D5CDD505-2E9C-101B-9397-08002B2CF9AE}" pid="64" name="x1ye=53">
    <vt:lpwstr>lp19mS9BsSWrIypsvH6X4sEkJ53eaWpFxOztuKOGHDZ9UN1cykMMVT4G6yL96+SPGCJx+W519smAJl9TR02sxL270NxU0AVmM5nbBDOfGjNMQiuxUlMELCHY/1HzyBqcudmSHuFAtida8akD96Pzj8zWIYAFR1GFFfVeQ1ZWXRGViMCxOowtVr6hnz7/TRUZG6avTNH5gtzTewi0iQ3uxQ/r+Mnil1sb+7PdjSHAaZGNOqMI9rnaJaBxdkLiIZb</vt:lpwstr>
  </property>
  <property fmtid="{D5CDD505-2E9C-101B-9397-08002B2CF9AE}" pid="65" name="x1ye=54">
    <vt:lpwstr>I/1mm0a0wyJ4q+YkWJyFGNRS4izxMiYWNqCYs5z/WJDVI5sk/WrKrfqt+9q2h8rD/oaEYmknXPNBaS9a2/GUeuD7WuxMQSqo1+Er/g3vfj5cIvoNLRIwqxuPtq+3RNvVlDZxO2xWfMroTmhhEU2gcYC1jyJ12y0lgXqT1152l6aH2D8PssG6glKgC4HKvQZk2uvGGsmT4Kb8a9VnZ2FqgJ9GD/2rwJLYf2xelW2yygMHGzAP2UPlmFELK6XzxoK</vt:lpwstr>
  </property>
  <property fmtid="{D5CDD505-2E9C-101B-9397-08002B2CF9AE}" pid="66" name="x1ye=55">
    <vt:lpwstr>pl8tUGqeza7LNTaJ36j8K5sYQ12j4wYiXhGeQ4uRtmItW1oO/Ys6jLKP3hCUxuVB+o9B5JF8J1DUC2OIFFopCrtTJ+THBI3HfIyLLxSRBQSTaD68Dv4XsCHjor0o5Js0pkKuP84caArCbhuifo8F8be7dwXTEVQe8wlZUUWVp+LXOqeJToI5zZKSrvl2fCDjLxWVVhZNfImr+gpKKHdGwbpI3QPpZpiKopljI29hBO5b9SAC4fi9U05m3G/EAuU</vt:lpwstr>
  </property>
  <property fmtid="{D5CDD505-2E9C-101B-9397-08002B2CF9AE}" pid="67" name="x1ye=56">
    <vt:lpwstr>i4UCFWVxKOfnWih3KbpZ0jWJaya2UPqvYY+MN5gqUVEU8KKMnF6fpyYqgw4ZLT5xKzm/vh1Ruifk6Mp/8ArF64G/q7T4iETbWU4LgY+JLiucFW8jyKnMZxSwOy7DjNLoUHxXi9O1Dbu/boruGTJPOyN4wE7zIcUG2BL5KRHWRpsV38qMfQBldE5dNvPLdSoAz7Rl9PgeJvkoOzk8CgJrqv63hHs584u6KA1IbdKnJZjvD2hl/iquLzgNvxnHDFG</vt:lpwstr>
  </property>
  <property fmtid="{D5CDD505-2E9C-101B-9397-08002B2CF9AE}" pid="68" name="x1ye=57">
    <vt:lpwstr>j2dUJT4Bloq69OL8fetxYr3BlTdsLomZ3Ds+XwVOz0W9/qbTQf2Z5othpfTrwh7P8PfMBNXH9D1uEeeKgiEc8dOS7wKdq6WIF4xbsaJqKB7NaTlP2FJ0mWNZY5TsCaagMmwdAa8HyHyrMHzHduSsdsG9hmllTrS9vK+WOaeVct75fNiTKHlJjyHf2M0EJ1/auVNvfE7sPErZDCxj3qtJ34UUBcAVzymEbNrV23vN31x860EDJiIMhAE6On6wKSW</vt:lpwstr>
  </property>
  <property fmtid="{D5CDD505-2E9C-101B-9397-08002B2CF9AE}" pid="69" name="x1ye=58">
    <vt:lpwstr>N9ly9+5IW+FSv7hC/8NXp1cxNkCHOCsVUHkQtgfJyX0i9Cwn/5atFbb8UI9N62/+s7anKoikZY6f7cQmsHP9K3fWarrS6+iuIUfoxVduuuj6MMthRnKbsmL+Sj2unKxhTtPfSI+mLm6EKqkJwrxhTDltsXmmA62TldmbWfyNe3Ha9FYdQcCJc7/5IQ3+R+nrkh0MlO+sGHVLao/ISj7yDwwxQ+VSiRJz4so13GbJ3uWZwnai5awK6WHvU4yjczu</vt:lpwstr>
  </property>
  <property fmtid="{D5CDD505-2E9C-101B-9397-08002B2CF9AE}" pid="70" name="x1ye=59">
    <vt:lpwstr>0M3B5COMPrj44tlfc0lT6OP1v6CGpwJL/MlC+a13Ts+AAQMokyEdG0BjoOb/P4oKxFsefOsoS9KD7WnhFVbeigH/PlNkJuOdXSUfUZA6VMk4jBMGgwvPBZ9SRH1iBJChmP7TY4dFuc9KjUkO3JcfUrC6XHEU3M6CckAH+lMHw7O9Fp0l5hCGEhYYk0jfdjyGRtNNXwEJYP3yB9sAz0P7k7soFQECoN5niVD8vLisCkg/TyEgUNoUgKOUFjuwyek</vt:lpwstr>
  </property>
  <property fmtid="{D5CDD505-2E9C-101B-9397-08002B2CF9AE}" pid="71" name="x1ye=6">
    <vt:lpwstr>1rXerB7uSmzYE/0ebCd/AJOpObTUfGrao/5Q6z9FE1rfiKLqVsP+aXANC4vYwJpEGhA/xIZiBpayZswHyZAD+LxQVG2ARFzVCC6W/BUz9ScD6Gmny+wuqJIPiZZGluVE6EPu+7ewTHcVbNRG9CabaMVXDFu22zfm0ILK1W0wxocd9Yur2gnuj36Bn/4yA4qi/z8fmGyKx/FYRYRPc+r9/Au5i4mniVoizNj5W3u6buCPUEIvMsUziDUcMef5gNp</vt:lpwstr>
  </property>
  <property fmtid="{D5CDD505-2E9C-101B-9397-08002B2CF9AE}" pid="72" name="x1ye=60">
    <vt:lpwstr>1XCB8fNHHSH6+kAcdY8/NPNx4hsZx08OAmK5YLPTCdugiEZ9adbH3idlrtTh3S2i/DgSfHIxsUtFxKwmsJ+50fCr8C4F+LXY2bAJaEFXvgn8vNTxTw4su8DC4kC2Bs2qle57RqQTJ2K6PodJjBuNaYuz1osSc+NHP3UI2/JZ3g0dCC6yW7qQdmCoDmvBo30Wb6Dvz+Eb1I2Ie8GQCyaPoSAOrqseCVj8JrqbDZQ7by2LahA8k0jpqcMNaiO9Zdw</vt:lpwstr>
  </property>
  <property fmtid="{D5CDD505-2E9C-101B-9397-08002B2CF9AE}" pid="73" name="x1ye=61">
    <vt:lpwstr>n36GWH/hmpGfkg3hHtWLlOQEvc7G0HLZf5vQuVHGOwG7hIzE2g1qFvsqtUOBCKfWlxaKV63wuJ90KI18FyspUC8r5DhlXj/j8ProAhN+JzN9slr528ykpJGTh88YznOFFPNeDip+J4tkJeSLUH0K88xzutB+DhDQbJn3FtOV5yo6sn4/2rU5x28i5Gd8vntLkaQayaud5Et+tFWaE7FKobEO5zAq8ruatvxjP90tbIMFW3jFwNjQ1GonGk7K2qk</vt:lpwstr>
  </property>
  <property fmtid="{D5CDD505-2E9C-101B-9397-08002B2CF9AE}" pid="74" name="x1ye=62">
    <vt:lpwstr>icPtt+7ooTLFs5FKGst3xGmGASHnqmn9YfGQuJH/urALB/moLe7vFZr/lyMLGscTAX5NFHQalN2pbIjBB4YY1+l11Zj2TaaOGqiIbd/QQeJyVLiBekayUyxSwV9/gWFMTaz+jL4wxJoTUSN4acAw/4pOSM/19Rw5PEDWGv2VT37bkJqWxTuE17KI5twYVXt7JvOJ98JJdF7dnbt4vkugGf2/7xs4q0CsjABwPZVV3Mo6vVw1jD1dw7FnyYXcIM9</vt:lpwstr>
  </property>
  <property fmtid="{D5CDD505-2E9C-101B-9397-08002B2CF9AE}" pid="75" name="x1ye=63">
    <vt:lpwstr>ssfxSEsHNNS/ddkebPb9nBMuvRs+at2Za4hP+wGqJXp9WHvg93C9LGAC93BoJGdftF+iw5FdLemkp8BNHmcxz84OD4h96X+f8bSWz9HbagavsJa1Do/fnXItbhzNQTseFR3KrNp7SHV0iu+ecsdJx3zAAMfVDqB7UepST+Cmtf0qEYhzO5fGoBpm1Q36FhHaUgMBFrmVNmn821Lbzg8gq3BLl18kwvpHWI4cui2AXB/7wJ5GjcwlKu2njedoN+2</vt:lpwstr>
  </property>
  <property fmtid="{D5CDD505-2E9C-101B-9397-08002B2CF9AE}" pid="76" name="x1ye=64">
    <vt:lpwstr>9An1Cbxw8FgXgVqBy5QacdC9Zbur2vG92XzTXj2peDVFtlKr++yj3mxJPs50L9ByfLwmLsRfAnEodFfGbTup/MsEMkALmCatCj0Apgx9KXPe9kazydPYsqQAcJjkKl4wrmI+WxAy9OozH2aX6x2gHwA473oUO4Oybiv+2tfDYZ/Ad35WvVGewbA0KBhYRm5e9StU4OzT/vyZ8IhkKPeyiH8Hl1PJcf6hbwzVjlO1WOLSu/ZXrpkHaVlsDEIVrB3</vt:lpwstr>
  </property>
  <property fmtid="{D5CDD505-2E9C-101B-9397-08002B2CF9AE}" pid="77" name="x1ye=65">
    <vt:lpwstr>NCHnF9GNihCwtgdzz483k21e/v35mj/qhGfglPQ15K9aD6EjNNocz0PiozjcvUFEW6lFy510ipVF3FgEpD1v5RSxrwt/fKQ26H2vFpVf00uWl154stsxPCXXmFrWApEO0JEBqX/hmWbC4ueD/3yV/nzgSs6lu6O0wvnN7uyfzVbhI1mCfj6bi905n5cYfqmiu31KaVkwIeMRMNmR+rNbXNUo5mcf/yRjbCu8kZ+H1Sq83ay4InB8+c3hRTX+OlL</vt:lpwstr>
  </property>
  <property fmtid="{D5CDD505-2E9C-101B-9397-08002B2CF9AE}" pid="78" name="x1ye=66">
    <vt:lpwstr>SaIAXx59u/WnR9qJ2XOmB1ncJtix60bwCbDKD7MBzrf5ZfEiNyC1Byo8fDGZy/rcb0Z/bR8qXdo3VZJMaSu6E+o/OD351OcdS0X/wreBLbkpoD5BauAy97hDE+QcWH/2IZAGgTkW1yZeLgMI/iWvjND7u3Fv1eZXwvTJTaxe3dKLfyTnPMus1y37rhnFanebz8TfkT6MBfBWeR5SAQRdEFMcBtiLtLgBmQ4O6w+qYX0DlV1K/37j1p4mDfoWLJa</vt:lpwstr>
  </property>
  <property fmtid="{D5CDD505-2E9C-101B-9397-08002B2CF9AE}" pid="79" name="x1ye=67">
    <vt:lpwstr>/jV0lgxIw4AbT2mZRUl+jDklbTgKAIXwDy8TKJRk3oW61lEd/ENgBwzSfDr/TyFXYpUbjaHfpkONL5WrD1ZbR6Nd+SLQNN7Hovf5grW+jufach+12nWHeVrC3NyqzPrUipkM+S3d7BnHMtu00h2YbunFzMuIuD5dX1k9GeYS8VJZuU5412p2c+n13OKBseVIZb3bt9KBOKtwOhqk0SNZkRqIDniJ0MWZgODZHKryeR/JVRFgBDfnLaNSHYbURqu</vt:lpwstr>
  </property>
  <property fmtid="{D5CDD505-2E9C-101B-9397-08002B2CF9AE}" pid="80" name="x1ye=68">
    <vt:lpwstr>bcVqkBywDydtDdivYoxvNznfgi+Z15nRpLuv/VgOWK9CiecPMcBhWEZM3Hno9qs0CKYYHYXrLxbqG7B7e0wU37ZAxkdgko6mCdBvkCMWLfAr0afW6XhIXxSLD/iLg8lGERYWQZr/FoOCD921zCgiiKzzeaRypHiRDXQhlBqp7etKzNxc0r73w1rSNe9SwYaraXGSFSxBb721zwYXC61EYkrY0aNUFi5eiLnDTa77GBwzvOvkfllFrn3Wijwtgv1</vt:lpwstr>
  </property>
  <property fmtid="{D5CDD505-2E9C-101B-9397-08002B2CF9AE}" pid="81" name="x1ye=69">
    <vt:lpwstr>iDMgnFFwDcyV5MZ/6n9WOhsAasNw+zL7rqGxnDqKgyXKrvl/JghaDVL3IQZqGxcgkvJ9cENR5Xj9eaK679MIA+DYCpjv7tyg2hzDPVJOiFn+n02VdMeaYrIDTHNhi6FwRh8n2Midh26g4aqofnsoLkGvOKSVIs/B4R8mSDWJ6WP24CBY5gqrJYdAIEJaNJHd89oTE/WYHtF+divq1ToT2PaYWUtDfsqdcOvs0nu0GdBjCQC1W5nkXuEWuXY2tEa</vt:lpwstr>
  </property>
  <property fmtid="{D5CDD505-2E9C-101B-9397-08002B2CF9AE}" pid="82" name="x1ye=7">
    <vt:lpwstr>QS5sdXQnBY9njr+IXxkJMRvFp8uwZUKMOeddTiPLWiEjSrlcdKPS3wqI0fQbBzhNRX6xBX0MpPl9lbq8elEZA2OTS5SCrFz+sSoHpB5NAgAa1xsZHzoaXgSgHfEBPIH+oVfc+J3ZwLzYa1tTjsiiizr9Crm4XOwH/3A9Gi8ZNk4xD3Z7GyIzSiWwAFG/FNXIrJESLvaj43txfpDsPZDzF1UEAEKQvSW39dGRr8tGuTMg3R1Ox8bYG6LY5eumiJH</vt:lpwstr>
  </property>
  <property fmtid="{D5CDD505-2E9C-101B-9397-08002B2CF9AE}" pid="83" name="x1ye=70">
    <vt:lpwstr>INE9SkuNMv3zizrPbwqmEOJj19mAe/zbYo7AlkcXaUcXyFuX3AouEvRSZ+Iux/DOG162+EtbPrDDhd94scHl9l3zzreuakOLsbYOjR0yIeyimSKhOMv5AW3n0NFaX62y/61NlMKAsoKNa0kJX5rKxDBfz/X9DUOQQXNwpgdY4doGIdLwmAfzTJkQp80qnYtSiIxnfDB5vq7RHVWmKE6D+Uv1gcIIx8Rni5j2o5wjpc390cvvPDTIqYud9eUm81c</vt:lpwstr>
  </property>
  <property fmtid="{D5CDD505-2E9C-101B-9397-08002B2CF9AE}" pid="84" name="x1ye=71">
    <vt:lpwstr>zJj40CJwpEorhVB3CqSeNO7H4G2duuZABXHruABF5flZxXJNSC/6rAwM+ND6YqFX3cgragNxYdAqB84/17Ck0vlaKbHUXNjMAUicwcGvEh37Ls598RByfRth7Mg395irpxLD977nQLeldFs1+/e5QjYCnRGG1Ek51ca5I7vlhEl2+4R9CnWcqgidzaoDyGay1u+kKUNGzTh2VT5tJ2huYm0P68lHVGkrQZ6Azv3Z03znInn6JYkqELTghNFArXn</vt:lpwstr>
  </property>
  <property fmtid="{D5CDD505-2E9C-101B-9397-08002B2CF9AE}" pid="85" name="x1ye=72">
    <vt:lpwstr>8AvOnbupQ+yrNrUbIOoQxGr6AWqIWqoy8aJg0jm3aXcfHVkl//14rv66z3e++cNs4jmotWAPOnnTeeqJiDE7e12udx6AJTYxzDH5HNHIWDu8Y/LidYcs7CFKSsdsiSdOZQWYxJLzAQBeGflYZTIE1KjY9NlOKi3Cnk97f2sswJ1LEkEevUCe4xpJxYYpOSP6/jrNpJxxQqx8BxBr6RkhybU9MrvmT5yLccEeafUxCDZS7mtV2QfyyG4DAWVQdYx</vt:lpwstr>
  </property>
  <property fmtid="{D5CDD505-2E9C-101B-9397-08002B2CF9AE}" pid="86" name="x1ye=73">
    <vt:lpwstr>eoe/MAr6zu10Fq0jvxqdHmjsRkP3EOgA1CYuFyudL4ELb2gfL0Jd9Yk5xQjcY1QTfGhTHSOIal0RCOa55vdjCUUmHPhb2IycIktzJx6Lmpg3f8WCOEU906vjUMuAKlDcTzRucNuC+l5dkRxvILMo+yeBEANEPkUPJR706egh+nRznwczHhxtCPQtGcbjIWFH/vKwD5ia+2ZOBMiakQuhROKMgusOOuDgwsOve3gNV6S+WquE+J34yG81ewngiuB</vt:lpwstr>
  </property>
  <property fmtid="{D5CDD505-2E9C-101B-9397-08002B2CF9AE}" pid="87" name="x1ye=74">
    <vt:lpwstr>fOCn7xKJ1EUFdkownqOOhHNbapKobQobtvccHXl5R6Q0WNU9JcPgfkI06udGsxLHF1fDXxt6GxUxfQHPMHy9wlfRqfRmCNTPZwzzKnkElF0LXw1NsPzFSTm88ddM8Lcb9xHT9X5kNDg4r/Nh9LNjthlmSqZ4oSKqatWXJU+aZJQVKCc3jLA9y1QMvoXz9MBL/i9aCaczIwed9lEGLv0BI7ph3TIonpfs+vpZtE2QkrLs2sIeAXJp35/miWdK+9t</vt:lpwstr>
  </property>
  <property fmtid="{D5CDD505-2E9C-101B-9397-08002B2CF9AE}" pid="88" name="x1ye=75">
    <vt:lpwstr>KoHjLZTWkN+RYKf7tBEc5Ho8ZjZ2X55jLhQaB/4H3vBbCcbIItY+VKSkjJPPit9OqD/QtVLGJocO6WGqvObsp1bi2ZlAfWxOV0K+BaFZIOVZsSV7osVq/a2ylSEDrt7ntKzvnKksTKnFLCJS6MT7+mr5CXiT7ZwGF8CLMQNKeYF3Um86ReXN753iBDqL1OwjfRbcByE30JV3X7ENO9SKXwjy1FsOmSH0YcO89BKNXoj56wFCGLaefp3zVYhHnUu</vt:lpwstr>
  </property>
  <property fmtid="{D5CDD505-2E9C-101B-9397-08002B2CF9AE}" pid="89" name="x1ye=76">
    <vt:lpwstr>JVERC9hkYxaX1DIqxiQpRMwLnC5eAL5eF7GDDw1qrhtPtTK+7DTAwfy3zDBuRvOBkzSKkmqavDx/UYJ9ZegF+gYSHT7h3uz2szbVLc272nY/z8TbE/tpsjtgrQcpYd19UQ3hFnBiikv/SGogwyifuwMUPUc2bGN5Fz0l2ZTQ0wE2JERtTRaa3oCzg8g2RJ2DcwQYW8zygXwa2BYyCrJTujRic03daXJsKOThm4mjr+jjvplW/qIf+YAltBVp2qe</vt:lpwstr>
  </property>
  <property fmtid="{D5CDD505-2E9C-101B-9397-08002B2CF9AE}" pid="90" name="x1ye=77">
    <vt:lpwstr>3scOHuKmvL0NQNE5LfSzZz+yYATrGebDJBryM/VUVW5cr14Q5u9Vg2dmmDafBz+BmRlPhrulzbhG74IHqgHKW2zcp0UyBbJRchx/RpeqzsLIz3UNm1xcQLNL2Kw7EUlunyJZPBATU9pO7qsYrR7rKLYGshiUBoZsF8XXciPE/rAJcbAmq+Br41ZV5gR8u70jomGhpD8IGRfGucpXb9snwtJ4gaQ56uvYsSV3K8AdEelWzXwZjT75fFTZZrqf3kR</vt:lpwstr>
  </property>
  <property fmtid="{D5CDD505-2E9C-101B-9397-08002B2CF9AE}" pid="91" name="x1ye=78">
    <vt:lpwstr>N1ME/Cz1JziZSHFx36yZTG/f+yD7IfxcK0kzTubK5/yHbBorsGzWbBQMOJdKb3HmhG0oIZzkRpEdUy+JDQMZnAnqKKw5UafrceoJcgqorN0SXTvbRZnhxZL9k0h6eBL++4JKPxDDX/hGmOwM+JzMx3WtbWHI8zKfXIi6BPHJpA4JoRDkbh9/eSp33uFT+/iazQ+9ZB+9cvkVGuwW98iACztj/6k6fZ9JnUNn5vEU/b/gxGc0U9W1PtQLu90f8qP</vt:lpwstr>
  </property>
  <property fmtid="{D5CDD505-2E9C-101B-9397-08002B2CF9AE}" pid="92" name="x1ye=79">
    <vt:lpwstr>Ux+dxnGOm/FSSGAGaVqhgZoo/YrXmPjCYdNTBEUfL5hw1V5RrE/yYs+aemG/avxAPMlj6P5NBy3EwnhB6j+masPdEI28MSr6vc01DX6HjjkxwJIGdulYFtE6HnPsi7C5oqP70XRJf+et8b8Xu1Yv1Qar5OuwrAnFasrLWXpfstv59lz50zq1vr7JZbvLcIktmGqvfl/r6/mCaV8kBlZDHwQjpRR/YCUlYNbpNgSk2xvN8iGeX7m/QnjNCSAfAqX</vt:lpwstr>
  </property>
  <property fmtid="{D5CDD505-2E9C-101B-9397-08002B2CF9AE}" pid="93" name="x1ye=8">
    <vt:lpwstr>22u2Rr61QxyKMbEKETSnwOcNaWsJpw57RR6b2EDobmNQVjBCLTW8l97Nb7MfzVXMjSxMwWZ+MQAg1ou46SAdMzgUhDS/Za4YyCJPmwjd3hsxMk8Y1lcCBYCnxsngKxXLjCI9rZMsDGVe9AH6MlEQJWPFHyoSot0pxGZ6tuGq2BOIYRA3le0ptFSFwgXtG5bNDP0CDqlDAh+OIwR1kZJShF0wEn264vfw1q5F0XOxSSvlV/dL9g4In9SwXkTQntw</vt:lpwstr>
  </property>
  <property fmtid="{D5CDD505-2E9C-101B-9397-08002B2CF9AE}" pid="94" name="x1ye=80">
    <vt:lpwstr>Dxeu8h9BMuUM43thZjmBMSyw3ywDWUaVQ4DWtJPZeQRTHlxSwMEtqehVRBp48o0BLTcCNSYBQpKdCljiaLq54kGOO5ZCtUxmEdeNf2L9CHhO9bmdpnxphT/viBhpcpF5PrjH020YFSvO7Vjai3TbRUYCXsAgBcl3Ph/7ioobe/SOBpcL2eim9bIFFnhl+oqhhOGLukcAmu4GwOlKhtTfOlGjwiEF3WgnWnWjCIS2txougaGF7faJmKO2EqWpczo</vt:lpwstr>
  </property>
  <property fmtid="{D5CDD505-2E9C-101B-9397-08002B2CF9AE}" pid="95" name="x1ye=81">
    <vt:lpwstr>oBKhRlZyaKYFDKzK9LpponeEJ6ZUlDkePdN3CuudoBWiBu/6JIkQx4WJKXZoFlFmPzFeUQXoeDgLZZhLQvsxxBgH2e2Kj9BUgvKhjiZYWXoApvWNmGAsHTIrcc/KBAcwABT3pJeMALvPVBNKiFaKG0C5L1Um1OZJpOO2xJf0sFVvxuIh41TZVQptAMVbUGt784+R+MT3r/TsXJXvHeDZNXsJmZiUp55mjS0TUbD0gNCRtfp2lQi9M71vg7H4QTS</vt:lpwstr>
  </property>
  <property fmtid="{D5CDD505-2E9C-101B-9397-08002B2CF9AE}" pid="96" name="x1ye=82">
    <vt:lpwstr>ObUD3qW5F66Ax0BQBmBM0YULPKs4mdA8l7VcAK4Njlo8WEWUJQDxlr0MOfa1AFfQRtmDA6nSO5As/Pz7mWznssOqGPnysKS21kgHNwKuuEMpu+LZxgN0uld6MHztY0pslTRPamKyvFEfDwuXSJa2RHTpKitCYWcgXPO00K5bNop6N6QfVtlQ8vWwDlkNEXGCnjgOADNVQWb7Jl5xDzXi7hu24cnH2Qp9wn5OYsbqVSgBqbjQJfh+c83W0meqa8K</vt:lpwstr>
  </property>
  <property fmtid="{D5CDD505-2E9C-101B-9397-08002B2CF9AE}" pid="97" name="x1ye=83">
    <vt:lpwstr>PNXZLpJgOcn0ODyQAYnrIuznFx2KIGbH6N3ua1UQyeM4qc/08ntw608hurEB/EzmuizeV1P9iSpozvU/eqCj7wUeJ88kOoGHdLKq4dCx1+fUWUa7Z5/aNuIQ93jZdGas9ilk0Hc4KVBwFZZQyGGp+IlWkvpaJMjFY3JCTnTpWLqEdGS970cVvW9qkIxWkJVT+zzO9X0fKJ38cEvR627R0Y9sewh7dgEh9l5m9rwGcYrLl+l/HDnK/VogExvvoku</vt:lpwstr>
  </property>
  <property fmtid="{D5CDD505-2E9C-101B-9397-08002B2CF9AE}" pid="98" name="x1ye=84">
    <vt:lpwstr>gO3mFKlpDzyGHmGQEt+z/PqgNSwzuZrtiLBbjTcFpxU4fSSij79nCXFbtHBIaUmW/FKx4Ae8qEhSqFg8+g4u2r2p6bYcqrXxPKMsRyHs9SnbdXKARDEBvWUr5v87RLDvHJcpS5n60J3pQ7rRlSIGHKDi3RGBoNfrBSABLBPtcp1RSrSyWlXTpcn3N4l5YhT0qmZK7ufg3W5PjBjbvroLMTXVmPGjySTOuAwKrLhKJ3C7NpblmxCrRLE9lj/1lyi</vt:lpwstr>
  </property>
  <property fmtid="{D5CDD505-2E9C-101B-9397-08002B2CF9AE}" pid="99" name="x1ye=85">
    <vt:lpwstr>YEmkAaf6EgxATwWdfIJybLmk1zdGMI3gS7p1JgDV6+IpDbKu0q2LUKtNXVF29m6ukvpZBE5vU5Qq1xBgaunGk2LwlO9VUuqcgNKYpiay3tQk98NUjBlfFXcfcdePEPWvrrriKl+5a7X3SO1nGYdynbq7O6jUvDvwVZvDvyDfVC8eZBicaUZvhoRuJWNJQUbWZXIwux/EGvtElN2P9swKDEDL2miVIH5ATHPwMOvVwYPJdVLh+hcyq9U8li3WW10</vt:lpwstr>
  </property>
  <property fmtid="{D5CDD505-2E9C-101B-9397-08002B2CF9AE}" pid="100" name="x1ye=86">
    <vt:lpwstr>ZjxfCYXeb7OV66pznreeO1pn5FO1Kfj8Es/Rtu9G1svwq8uu8wD28vuq6GEAt+GU+RbJ4H3SxvD8PdD6BZ2YK0Xk4latWkt0FaBgpomxea2dNzZlO0sKdNl9adwM4DdjuMLFHdBxnlM8I74hCSp4it/caAUpZqLBsnwUsSllsgc7jNVrzP9yjuJSOCWT0mz4SgQmyeZZk4+TeQ4VOSXqliFEkvF2PQ9bkCGVoYHc7XCDhEu0SnJnGcA0vkp/zsn</vt:lpwstr>
  </property>
  <property fmtid="{D5CDD505-2E9C-101B-9397-08002B2CF9AE}" pid="101" name="x1ye=87">
    <vt:lpwstr>8fLx7Ybpfl+H2H5QNCC1bBO+xigzZTxk23aghinmAXNh7wfTSR0qkW+MyWxoHTnyEGWVibgerCanMPSTFBlLv06cHoyCVPu5vNtBgCvvwW+rMxlcLMH6kISZ1tt7Bup9MkWu3cl8HHMzXzHViaZOJFbj3ExCaWnjtlvL5u9exVjBkev3gPE0xWTbYdkVn+qPFJHeoaJVSOAaotRwQAzRm+KtcvxbCbx5RQQVo2ffCAmWw0Pf9fpN3mbMrP6aBwB</vt:lpwstr>
  </property>
  <property fmtid="{D5CDD505-2E9C-101B-9397-08002B2CF9AE}" pid="102" name="x1ye=88">
    <vt:lpwstr>tKnv7oJ9F5iROXVmogyCjlEvpIgfKiY+F2yeOKzMXjLbEn32Z/0x7DTiKOPxemx89juuvbt7gmo78y38fxcLVJGGWu7zCt9GWbyRXir97BGtmUZ6q+DtKZ4wkL1Lbzfgx86wjwJHnfAR8cujTbQDZIdWtuFf3fwYrdw53aEi79zKaPyVsjrkouAHtKHYnnd5Y1893zVq2gCV3d+C1Jtv6bVLjIspHZmDsfbTZn3HFmuzZszhNmzhr0kYCtxlnSQ</vt:lpwstr>
  </property>
  <property fmtid="{D5CDD505-2E9C-101B-9397-08002B2CF9AE}" pid="103" name="x1ye=89">
    <vt:lpwstr>aZ82DLw2pb/BW0lsig2CmHonMIb2SkRSWpnO+Rnm+ER2RmTsjAVXZtuCiMY9noBk7w7xj78oH5KyX3QkPuZe5LWRU3j7A79LlSXm7GaXoXNktw4BAKP4jgOICUUeKQzZDywMntvoTIPzXE+yKFDOcuDkeeR773MiqTRsoSlkbqXepKlmBpTgEbULVeQGD/62KU3rb7zk3mV0SQ7DIVc55RJ3b8rpRt6be8T9dOcVU65MbsbBTdU4Ye79VNQi4H6</vt:lpwstr>
  </property>
  <property fmtid="{D5CDD505-2E9C-101B-9397-08002B2CF9AE}" pid="104" name="x1ye=9">
    <vt:lpwstr>Q1N0RkVyZbYeXz7MLs4fnXKh73do2EGrpenC/iHjgHBK41RZu6+olVNpGkJbJ32tqwazQz57oKumRyv0mzPYIoptXbIv6FDFEzr31yB7beOIQ7KDL2i0pmojL5qR28qZMwvUZIBIk0TPOHrq9oO3gtwBuDdCKARQf7EEcSeqL69RN0FSs7YAkN5a96OuWLcqsDx2eEBB2RyCpfQyjsWf3qe6oIhCXYS+PSgbZLbaFBgtFeE+LoUglb8TAMpC9xM</vt:lpwstr>
  </property>
  <property fmtid="{D5CDD505-2E9C-101B-9397-08002B2CF9AE}" pid="105" name="x1ye=90">
    <vt:lpwstr>B+3aGaMaJ5NjjuvNIdOfmTxNEUCL35pmlIF1+RvJvf53IYcFIt5cWPOdvCymEz0lxl1htZ8IHajM47ArgkCWlRxRCxcgwXhYg287tnYmoMJ6KYirTjpuE9IWVlykcEY9CF4B7DkLS2To5Nkg83ZCUIhArWhOYMk3hYwLYvzMzLHTBsVyrhQQdZCLY5btET8O3l62TRhjhH0jYPv1FBNr/vs+9W64zu24RHEKYqiQXKXRkv7zurX+CGbnrCrwzHY</vt:lpwstr>
  </property>
  <property fmtid="{D5CDD505-2E9C-101B-9397-08002B2CF9AE}" pid="106" name="x1ye=91">
    <vt:lpwstr>H1wtQL0Rq55oUvx05t8BgJlvArF/sLegP2qWsmxZTHNiyHWlBzvhgXwYvqpQ9ymOUh9KcQZvttEb+hmiRmQ/jiFIfw3teqkAg6d+cyqwacvDMEyB4Lt/08k2IOfZIEyKjwfLLcZeI2es/5FdbB5ZQGnm+KmbHs7+bi5Z0PUn37DTR9gdKY+kMAPi8BfTSt5Ay0XgT7DeJFnqimCgOGF3LIiQpe6r1F2bb8NDcaiKfQADdpvOXFLrubJi7jso7uH</vt:lpwstr>
  </property>
  <property fmtid="{D5CDD505-2E9C-101B-9397-08002B2CF9AE}" pid="107" name="x1ye=92">
    <vt:lpwstr>CMz8z58VZKhqPYX9yXoy9KdhTok3nDCEinsfpLpA6z+uT+eFBSnebAFmS4qXG7UsM1yoVyx1Nk0+UhVHP4Vqw/jji8W5EZG5MQc2UJedTaOp4gQ/nP32H07UugIU912cZ40+eu49aO6Nu85y5uhpv+0VlVrMBt7CTLG3GPz/BXwb4VSM+Pmc2KgetPn4LET0Dod+op+0MAtxNZEWJwcVKsGvcnnxfAeL17TmxOpUX9o6Z0f7I4Z24kjBM+prysZ</vt:lpwstr>
  </property>
  <property fmtid="{D5CDD505-2E9C-101B-9397-08002B2CF9AE}" pid="108" name="x1ye=93">
    <vt:lpwstr>1yxL6TzP9MWJ7AoQx1T8t9YN10GYQSdb69gWLy5rD/lD8wE9IDEhNRSzbpDaRAP5ePMNNLMruG4NIwlBqXp8AT8D+41+MKiTLKenaCeFhJcaEYB6x08zPoP9CWHCc33E4/cm/bJiGmnpJjPeVhxS9ZHWmdjyPBoMxinPiphw/fNo8BUta4Ibman4uTwY4om9IwiPk1lYJSmI+lm+/EpfntmO3LS9Qo8JZgOtb8o/HuCQi9lEzA+hOp+ipseYHPS</vt:lpwstr>
  </property>
  <property fmtid="{D5CDD505-2E9C-101B-9397-08002B2CF9AE}" pid="109" name="x1ye=94">
    <vt:lpwstr>AhonHcjEZB+ZEsssma5t1216k/9q7PEj+DfnIozKC/BxxUZQhBWxEYs9t7vTfhgFBS6fFDBHck3jOStCb1TPjwJnnM9XOxB+vKOXz46oAvXUr3EX/4+MRUlfC8Y5viG9KF7gYgppo4cscppRyhEDYUdYr9ZySP79zosisD9HKCuGE4gRXa2tc82J6xE6iZRV3SOUY6UisZXadnU9mZZnaR6U8Yjkuf4VDYPriDuH7ZfaYQ7L6FelVzi3XO0ZxjQ</vt:lpwstr>
  </property>
  <property fmtid="{D5CDD505-2E9C-101B-9397-08002B2CF9AE}" pid="110" name="x1ye=95">
    <vt:lpwstr>7hvWGXuNb+k9kbOy1rXhbNUmHxpHWZKwiMG4zXsZP/51Fdg+cGsV32EmAlG6XosCy6SiVSb3SBNDuSWFOUGUfBnzA+Q4HtMxjBkOk78OL+BgSFp2BmN+6JloveCxXTdeUxbNznZT86tcCQENbTrsuLhyADe1d/ErxUpsHhkVumc6AjH8mXrau1pv41J7bfeuzUA6yi30Qn2rCtb7Hko/nfkeqXXO2lTFkaNVaC+QjZS+NhwawKphrOz7feQCIHg</vt:lpwstr>
  </property>
  <property fmtid="{D5CDD505-2E9C-101B-9397-08002B2CF9AE}" pid="111" name="x1ye=96">
    <vt:lpwstr>KLWsfjeeQ75rnGQase0krEJlUrWJskdc/97tY9ttGSULwrQDIVEZNdMEAmuVUol1yyyIWBWxs+BHO58WcjbFqL58NVPXL6m5FZ0CZybzczv6g2YmktnhhDgh43ICYv7shkHFX58jr8NgqCMw2keUPYfMkdXiT5MJ+dk/ck9j7Qkwygo8Y2/M4MzkC4jfCE05fnyTDGwAe9LPRm/K6+lvGZZ+zVgvLBXulvDMVH3ApTNI8WuNw+joqAOmaaqKt4+</vt:lpwstr>
  </property>
  <property fmtid="{D5CDD505-2E9C-101B-9397-08002B2CF9AE}" pid="112" name="x1ye=97">
    <vt:lpwstr>mRcNJCHV5gyiwJtpHIC2j6Tnv5t5mtQHEeBGqT6aYIho96A6Xq3aldNPyApGl6Ae5fyhAQ5dOPzZAmgQ2pvlA6rMwrZctKdvzLTmXKa5wxClSL2aFg27rM0/TAPEZ2mDa8la1YyHD8PZkdt6LVBl8RddGvja6oAdgEBywgfsKD4ZPQA0EgXzrqI9qbzCzJxoJBVgbyxtoK5LztTObNKCMsy0/BNLtQfGF0EYckZ8yAjsRVGrOFrFhICor44fwSp</vt:lpwstr>
  </property>
  <property fmtid="{D5CDD505-2E9C-101B-9397-08002B2CF9AE}" pid="113" name="x1ye=98">
    <vt:lpwstr>4dZ1ZK8zQnU5Dd2s1Ga0QBtRUZq4h3TEWIO3tBv8WJ8K2RYbJ5885PYfUPgl/YfkGfq50QHDPLmlXSLeWlL7k7D6E6u3/0ocGODcxlWbGpOIRT/ahUAMulxW7ri0VK8+/O/ap7Xr9p7Ga8U6uhNi8JyQ66CvEZeWE1u6LIP5jqfnuQd6Fx/VSIDv3yz17h+Q+wkSCeo3OmdSSlfBacFBYIbWZ5pBLXWE84eKk7fE9LDen7S4CMrIS62aNv0pl3Y</vt:lpwstr>
  </property>
  <property fmtid="{D5CDD505-2E9C-101B-9397-08002B2CF9AE}" pid="114" name="x1ye=99">
    <vt:lpwstr>wxBpAy5NDjFSaCvo7I4dn/bKOF/jrWigPHxEFWT4rS0HcAYzcBdvz1XGOWBwM6ticnQW1KUm0rBnwUmkXAZT3l8igf+A5N8j8QaqLYfVmU13q/ty3tx5xQYG4JkC1NsHcP+RWMmeF53F0XgsLicI2ibPszUj4CGTxIS+jcHpooOn7OsbhAi4Au4NCOKliqKqVmJojz4RZi1+NIW9W4nOEqRNsnrCnjqIyMMXeYEEG0BbGGkgz8VdfYXlLbHTk2q</vt:lpwstr>
  </property>
</Properties>
</file>